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3648" w14:textId="77777777" w:rsidR="008427AB" w:rsidRPr="008D6DA6" w:rsidRDefault="005C5239" w:rsidP="00F64159">
      <w:pPr>
        <w:spacing w:line="420" w:lineRule="exact"/>
        <w:ind w:left="1798" w:right="1430"/>
        <w:rPr>
          <w:rFonts w:asciiTheme="minorHAnsi" w:eastAsia="Calibri" w:hAnsiTheme="minorHAnsi" w:cstheme="minorHAnsi"/>
          <w:sz w:val="28"/>
          <w:szCs w:val="28"/>
        </w:rPr>
      </w:pPr>
      <w:r w:rsidRPr="008D6DA6">
        <w:rPr>
          <w:rFonts w:asciiTheme="minorHAnsi" w:eastAsia="Calibri" w:hAnsiTheme="minorHAnsi" w:cstheme="minorHAnsi"/>
          <w:b/>
          <w:sz w:val="28"/>
          <w:szCs w:val="28"/>
        </w:rPr>
        <w:t>J</w:t>
      </w:r>
      <w:r w:rsidRPr="008D6DA6">
        <w:rPr>
          <w:rFonts w:asciiTheme="minorHAnsi" w:eastAsia="Calibri" w:hAnsiTheme="minorHAnsi" w:cstheme="minorHAnsi"/>
          <w:b/>
          <w:spacing w:val="1"/>
          <w:sz w:val="28"/>
          <w:szCs w:val="28"/>
        </w:rPr>
        <w:t>o</w:t>
      </w:r>
      <w:r w:rsidRPr="008D6DA6">
        <w:rPr>
          <w:rFonts w:asciiTheme="minorHAnsi" w:eastAsia="Calibri" w:hAnsiTheme="minorHAnsi" w:cstheme="minorHAnsi"/>
          <w:b/>
          <w:sz w:val="28"/>
          <w:szCs w:val="28"/>
        </w:rPr>
        <w:t>b</w:t>
      </w:r>
      <w:r w:rsidRPr="008D6DA6">
        <w:rPr>
          <w:rFonts w:asciiTheme="minorHAnsi" w:eastAsia="Calibri" w:hAnsiTheme="minorHAnsi" w:cstheme="minorHAnsi"/>
          <w:b/>
          <w:spacing w:val="-1"/>
          <w:sz w:val="28"/>
          <w:szCs w:val="28"/>
        </w:rPr>
        <w:t xml:space="preserve"> </w:t>
      </w:r>
      <w:r w:rsidRPr="008D6DA6">
        <w:rPr>
          <w:rFonts w:asciiTheme="minorHAnsi" w:eastAsia="Calibri" w:hAnsiTheme="minorHAnsi" w:cstheme="minorHAnsi"/>
          <w:b/>
          <w:spacing w:val="1"/>
          <w:sz w:val="28"/>
          <w:szCs w:val="28"/>
        </w:rPr>
        <w:t>De</w:t>
      </w:r>
      <w:r w:rsidRPr="008D6DA6">
        <w:rPr>
          <w:rFonts w:asciiTheme="minorHAnsi" w:eastAsia="Calibri" w:hAnsiTheme="minorHAnsi" w:cstheme="minorHAnsi"/>
          <w:b/>
          <w:spacing w:val="-2"/>
          <w:sz w:val="28"/>
          <w:szCs w:val="28"/>
        </w:rPr>
        <w:t>s</w:t>
      </w:r>
      <w:r w:rsidRPr="008D6DA6">
        <w:rPr>
          <w:rFonts w:asciiTheme="minorHAnsi" w:eastAsia="Calibri" w:hAnsiTheme="minorHAnsi" w:cstheme="minorHAnsi"/>
          <w:b/>
          <w:sz w:val="28"/>
          <w:szCs w:val="28"/>
        </w:rPr>
        <w:t>cri</w:t>
      </w:r>
      <w:r w:rsidRPr="008D6DA6">
        <w:rPr>
          <w:rFonts w:asciiTheme="minorHAnsi" w:eastAsia="Calibri" w:hAnsiTheme="minorHAnsi" w:cstheme="minorHAnsi"/>
          <w:b/>
          <w:spacing w:val="1"/>
          <w:sz w:val="28"/>
          <w:szCs w:val="28"/>
        </w:rPr>
        <w:t>p</w:t>
      </w:r>
      <w:r w:rsidRPr="008D6DA6">
        <w:rPr>
          <w:rFonts w:asciiTheme="minorHAnsi" w:eastAsia="Calibri" w:hAnsiTheme="minorHAnsi" w:cstheme="minorHAnsi"/>
          <w:b/>
          <w:sz w:val="28"/>
          <w:szCs w:val="28"/>
        </w:rPr>
        <w:t>ti</w:t>
      </w:r>
      <w:r w:rsidRPr="008D6DA6">
        <w:rPr>
          <w:rFonts w:asciiTheme="minorHAnsi" w:eastAsia="Calibri" w:hAnsiTheme="minorHAnsi" w:cstheme="minorHAnsi"/>
          <w:b/>
          <w:spacing w:val="-1"/>
          <w:sz w:val="28"/>
          <w:szCs w:val="28"/>
        </w:rPr>
        <w:t>o</w:t>
      </w:r>
      <w:r w:rsidRPr="008D6DA6">
        <w:rPr>
          <w:rFonts w:asciiTheme="minorHAnsi" w:eastAsia="Calibri" w:hAnsiTheme="minorHAnsi" w:cstheme="minorHAnsi"/>
          <w:b/>
          <w:sz w:val="28"/>
          <w:szCs w:val="28"/>
        </w:rPr>
        <w:t>n</w:t>
      </w:r>
    </w:p>
    <w:p w14:paraId="0F913649" w14:textId="77777777" w:rsidR="008427AB" w:rsidRPr="008D6DA6" w:rsidRDefault="008427AB" w:rsidP="00F64159">
      <w:pPr>
        <w:spacing w:before="8" w:line="100" w:lineRule="exact"/>
        <w:ind w:right="1430"/>
        <w:rPr>
          <w:rFonts w:asciiTheme="minorHAnsi" w:hAnsiTheme="minorHAnsi" w:cstheme="minorHAnsi"/>
          <w:sz w:val="24"/>
          <w:szCs w:val="24"/>
        </w:rPr>
      </w:pPr>
    </w:p>
    <w:p w14:paraId="0F91364A" w14:textId="77777777" w:rsidR="008427AB" w:rsidRPr="008D6DA6" w:rsidRDefault="008427AB" w:rsidP="00F64159">
      <w:pPr>
        <w:spacing w:line="200" w:lineRule="exact"/>
        <w:ind w:right="1430"/>
        <w:rPr>
          <w:rFonts w:asciiTheme="minorHAnsi" w:hAnsiTheme="minorHAnsi" w:cstheme="minorHAnsi"/>
          <w:sz w:val="24"/>
          <w:szCs w:val="24"/>
        </w:rPr>
      </w:pPr>
    </w:p>
    <w:tbl>
      <w:tblPr>
        <w:tblW w:w="0" w:type="auto"/>
        <w:tblInd w:w="1797" w:type="dxa"/>
        <w:tblLayout w:type="fixed"/>
        <w:tblCellMar>
          <w:left w:w="0" w:type="dxa"/>
          <w:right w:w="0" w:type="dxa"/>
        </w:tblCellMar>
        <w:tblLook w:val="01E0" w:firstRow="1" w:lastRow="1" w:firstColumn="1" w:lastColumn="1" w:noHBand="0" w:noVBand="0"/>
      </w:tblPr>
      <w:tblGrid>
        <w:gridCol w:w="4160"/>
        <w:gridCol w:w="4381"/>
      </w:tblGrid>
      <w:tr w:rsidR="008427AB" w:rsidRPr="008D6DA6" w14:paraId="0F91364D" w14:textId="77777777">
        <w:trPr>
          <w:trHeight w:hRule="exact" w:val="314"/>
        </w:trPr>
        <w:tc>
          <w:tcPr>
            <w:tcW w:w="4160" w:type="dxa"/>
            <w:tcBorders>
              <w:top w:val="single" w:sz="5" w:space="0" w:color="000000"/>
              <w:left w:val="single" w:sz="5" w:space="0" w:color="000000"/>
              <w:bottom w:val="nil"/>
              <w:right w:val="single" w:sz="5" w:space="0" w:color="000000"/>
            </w:tcBorders>
            <w:shd w:val="clear" w:color="auto" w:fill="D9D9D9"/>
          </w:tcPr>
          <w:p w14:paraId="0F91364B" w14:textId="77777777" w:rsidR="008427AB" w:rsidRPr="008D6DA6" w:rsidRDefault="005C5239" w:rsidP="00F64159">
            <w:pPr>
              <w:spacing w:line="280" w:lineRule="exact"/>
              <w:ind w:left="157"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Job</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Ti</w:t>
            </w:r>
            <w:r w:rsidRPr="008D6DA6">
              <w:rPr>
                <w:rFonts w:asciiTheme="minorHAnsi" w:eastAsia="Calibri" w:hAnsiTheme="minorHAnsi" w:cstheme="minorHAnsi"/>
                <w:b/>
                <w:spacing w:val="-2"/>
                <w:sz w:val="24"/>
                <w:szCs w:val="24"/>
              </w:rPr>
              <w:t>t</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z w:val="24"/>
                <w:szCs w:val="24"/>
              </w:rPr>
              <w:t>e:</w:t>
            </w:r>
          </w:p>
        </w:tc>
        <w:tc>
          <w:tcPr>
            <w:tcW w:w="4381" w:type="dxa"/>
            <w:tcBorders>
              <w:top w:val="single" w:sz="5" w:space="0" w:color="000000"/>
              <w:left w:val="single" w:sz="5" w:space="0" w:color="000000"/>
              <w:bottom w:val="nil"/>
              <w:right w:val="single" w:sz="5" w:space="0" w:color="000000"/>
            </w:tcBorders>
            <w:shd w:val="clear" w:color="auto" w:fill="D9D9D9"/>
          </w:tcPr>
          <w:p w14:paraId="0F91364C" w14:textId="77777777" w:rsidR="008427AB" w:rsidRPr="008D6DA6" w:rsidRDefault="005C5239" w:rsidP="00F6415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G</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pacing w:val="1"/>
                <w:sz w:val="24"/>
                <w:szCs w:val="24"/>
              </w:rPr>
              <w:t>d</w:t>
            </w:r>
            <w:r w:rsidRPr="008D6DA6">
              <w:rPr>
                <w:rFonts w:asciiTheme="minorHAnsi" w:eastAsia="Calibri" w:hAnsiTheme="minorHAnsi" w:cstheme="minorHAnsi"/>
                <w:b/>
                <w:sz w:val="24"/>
                <w:szCs w:val="24"/>
              </w:rPr>
              <w:t>e</w:t>
            </w:r>
            <w:r w:rsidRPr="008D6DA6">
              <w:rPr>
                <w:rFonts w:asciiTheme="minorHAnsi" w:eastAsia="Calibri" w:hAnsiTheme="minorHAnsi" w:cstheme="minorHAnsi"/>
                <w:sz w:val="24"/>
                <w:szCs w:val="24"/>
              </w:rPr>
              <w:t>:</w:t>
            </w:r>
          </w:p>
        </w:tc>
      </w:tr>
      <w:tr w:rsidR="008427AB" w:rsidRPr="008D6DA6" w14:paraId="0F913652" w14:textId="77777777" w:rsidTr="00DF3D9E">
        <w:trPr>
          <w:trHeight w:hRule="exact" w:val="1077"/>
        </w:trPr>
        <w:tc>
          <w:tcPr>
            <w:tcW w:w="4160" w:type="dxa"/>
            <w:tcBorders>
              <w:top w:val="nil"/>
              <w:left w:val="single" w:sz="5" w:space="0" w:color="000000"/>
              <w:bottom w:val="single" w:sz="5" w:space="0" w:color="000000"/>
              <w:right w:val="single" w:sz="5" w:space="0" w:color="000000"/>
            </w:tcBorders>
            <w:shd w:val="clear" w:color="auto" w:fill="D9D9D9"/>
          </w:tcPr>
          <w:p w14:paraId="0F91364E" w14:textId="4BEB3861" w:rsidR="008427AB" w:rsidRPr="008D6DA6" w:rsidRDefault="005C5239" w:rsidP="00F64159">
            <w:pPr>
              <w:spacing w:line="26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position w:val="1"/>
                <w:sz w:val="24"/>
                <w:szCs w:val="24"/>
              </w:rPr>
              <w:t>Gra</w:t>
            </w:r>
            <w:r w:rsidRPr="008D6DA6">
              <w:rPr>
                <w:rFonts w:asciiTheme="minorHAnsi" w:eastAsia="Calibri" w:hAnsiTheme="minorHAnsi" w:cstheme="minorHAnsi"/>
                <w:spacing w:val="1"/>
                <w:position w:val="1"/>
                <w:sz w:val="24"/>
                <w:szCs w:val="24"/>
              </w:rPr>
              <w:t>du</w:t>
            </w:r>
            <w:r w:rsidRPr="008D6DA6">
              <w:rPr>
                <w:rFonts w:asciiTheme="minorHAnsi" w:eastAsia="Calibri" w:hAnsiTheme="minorHAnsi" w:cstheme="minorHAnsi"/>
                <w:spacing w:val="-2"/>
                <w:position w:val="1"/>
                <w:sz w:val="24"/>
                <w:szCs w:val="24"/>
              </w:rPr>
              <w:t>a</w:t>
            </w:r>
            <w:r w:rsidRPr="008D6DA6">
              <w:rPr>
                <w:rFonts w:asciiTheme="minorHAnsi" w:eastAsia="Calibri" w:hAnsiTheme="minorHAnsi" w:cstheme="minorHAnsi"/>
                <w:spacing w:val="1"/>
                <w:position w:val="1"/>
                <w:sz w:val="24"/>
                <w:szCs w:val="24"/>
              </w:rPr>
              <w:t>t</w:t>
            </w:r>
            <w:r w:rsidRPr="008D6DA6">
              <w:rPr>
                <w:rFonts w:asciiTheme="minorHAnsi" w:eastAsia="Calibri" w:hAnsiTheme="minorHAnsi" w:cstheme="minorHAnsi"/>
                <w:position w:val="1"/>
                <w:sz w:val="24"/>
                <w:szCs w:val="24"/>
              </w:rPr>
              <w:t>e</w:t>
            </w:r>
            <w:r w:rsidRPr="008D6DA6">
              <w:rPr>
                <w:rFonts w:asciiTheme="minorHAnsi" w:eastAsia="Calibri" w:hAnsiTheme="minorHAnsi" w:cstheme="minorHAnsi"/>
                <w:spacing w:val="-1"/>
                <w:position w:val="1"/>
                <w:sz w:val="24"/>
                <w:szCs w:val="24"/>
              </w:rPr>
              <w:t xml:space="preserve"> </w:t>
            </w:r>
            <w:r w:rsidRPr="008D6DA6">
              <w:rPr>
                <w:rFonts w:asciiTheme="minorHAnsi" w:eastAsia="Calibri" w:hAnsiTheme="minorHAnsi" w:cstheme="minorHAnsi"/>
                <w:position w:val="1"/>
                <w:sz w:val="24"/>
                <w:szCs w:val="24"/>
              </w:rPr>
              <w:t>P</w:t>
            </w:r>
            <w:r w:rsidRPr="008D6DA6">
              <w:rPr>
                <w:rFonts w:asciiTheme="minorHAnsi" w:eastAsia="Calibri" w:hAnsiTheme="minorHAnsi" w:cstheme="minorHAnsi"/>
                <w:spacing w:val="1"/>
                <w:position w:val="1"/>
                <w:sz w:val="24"/>
                <w:szCs w:val="24"/>
              </w:rPr>
              <w:t>r</w:t>
            </w:r>
            <w:r w:rsidRPr="008D6DA6">
              <w:rPr>
                <w:rFonts w:asciiTheme="minorHAnsi" w:eastAsia="Calibri" w:hAnsiTheme="minorHAnsi" w:cstheme="minorHAnsi"/>
                <w:position w:val="1"/>
                <w:sz w:val="24"/>
                <w:szCs w:val="24"/>
              </w:rPr>
              <w:t>o</w:t>
            </w:r>
            <w:r w:rsidRPr="008D6DA6">
              <w:rPr>
                <w:rFonts w:asciiTheme="minorHAnsi" w:eastAsia="Calibri" w:hAnsiTheme="minorHAnsi" w:cstheme="minorHAnsi"/>
                <w:spacing w:val="1"/>
                <w:position w:val="1"/>
                <w:sz w:val="24"/>
                <w:szCs w:val="24"/>
              </w:rPr>
              <w:t>j</w:t>
            </w:r>
            <w:r w:rsidRPr="008D6DA6">
              <w:rPr>
                <w:rFonts w:asciiTheme="minorHAnsi" w:eastAsia="Calibri" w:hAnsiTheme="minorHAnsi" w:cstheme="minorHAnsi"/>
                <w:position w:val="1"/>
                <w:sz w:val="24"/>
                <w:szCs w:val="24"/>
              </w:rPr>
              <w:t>e</w:t>
            </w:r>
            <w:r w:rsidRPr="008D6DA6">
              <w:rPr>
                <w:rFonts w:asciiTheme="minorHAnsi" w:eastAsia="Calibri" w:hAnsiTheme="minorHAnsi" w:cstheme="minorHAnsi"/>
                <w:spacing w:val="-2"/>
                <w:position w:val="1"/>
                <w:sz w:val="24"/>
                <w:szCs w:val="24"/>
              </w:rPr>
              <w:t>c</w:t>
            </w:r>
            <w:r w:rsidRPr="008D6DA6">
              <w:rPr>
                <w:rFonts w:asciiTheme="minorHAnsi" w:eastAsia="Calibri" w:hAnsiTheme="minorHAnsi" w:cstheme="minorHAnsi"/>
                <w:position w:val="1"/>
                <w:sz w:val="24"/>
                <w:szCs w:val="24"/>
              </w:rPr>
              <w:t>t</w:t>
            </w:r>
            <w:r w:rsidRPr="008D6DA6">
              <w:rPr>
                <w:rFonts w:asciiTheme="minorHAnsi" w:eastAsia="Calibri" w:hAnsiTheme="minorHAnsi" w:cstheme="minorHAnsi"/>
                <w:spacing w:val="2"/>
                <w:position w:val="1"/>
                <w:sz w:val="24"/>
                <w:szCs w:val="24"/>
              </w:rPr>
              <w:t xml:space="preserve"> </w:t>
            </w:r>
            <w:r w:rsidRPr="008D6DA6">
              <w:rPr>
                <w:rFonts w:asciiTheme="minorHAnsi" w:eastAsia="Calibri" w:hAnsiTheme="minorHAnsi" w:cstheme="minorHAnsi"/>
                <w:position w:val="1"/>
                <w:sz w:val="24"/>
                <w:szCs w:val="24"/>
              </w:rPr>
              <w:t>O</w:t>
            </w:r>
            <w:r w:rsidRPr="008D6DA6">
              <w:rPr>
                <w:rFonts w:asciiTheme="minorHAnsi" w:eastAsia="Calibri" w:hAnsiTheme="minorHAnsi" w:cstheme="minorHAnsi"/>
                <w:spacing w:val="-2"/>
                <w:position w:val="1"/>
                <w:sz w:val="24"/>
                <w:szCs w:val="24"/>
              </w:rPr>
              <w:t>f</w:t>
            </w:r>
            <w:r w:rsidRPr="008D6DA6">
              <w:rPr>
                <w:rFonts w:asciiTheme="minorHAnsi" w:eastAsia="Calibri" w:hAnsiTheme="minorHAnsi" w:cstheme="minorHAnsi"/>
                <w:spacing w:val="1"/>
                <w:position w:val="1"/>
                <w:sz w:val="24"/>
                <w:szCs w:val="24"/>
              </w:rPr>
              <w:t>f</w:t>
            </w:r>
            <w:r w:rsidRPr="008D6DA6">
              <w:rPr>
                <w:rFonts w:asciiTheme="minorHAnsi" w:eastAsia="Calibri" w:hAnsiTheme="minorHAnsi" w:cstheme="minorHAnsi"/>
                <w:position w:val="1"/>
                <w:sz w:val="24"/>
                <w:szCs w:val="24"/>
              </w:rPr>
              <w:t>i</w:t>
            </w:r>
            <w:r w:rsidRPr="008D6DA6">
              <w:rPr>
                <w:rFonts w:asciiTheme="minorHAnsi" w:eastAsia="Calibri" w:hAnsiTheme="minorHAnsi" w:cstheme="minorHAnsi"/>
                <w:spacing w:val="-1"/>
                <w:position w:val="1"/>
                <w:sz w:val="24"/>
                <w:szCs w:val="24"/>
              </w:rPr>
              <w:t>c</w:t>
            </w:r>
            <w:r w:rsidRPr="008D6DA6">
              <w:rPr>
                <w:rFonts w:asciiTheme="minorHAnsi" w:eastAsia="Calibri" w:hAnsiTheme="minorHAnsi" w:cstheme="minorHAnsi"/>
                <w:position w:val="1"/>
                <w:sz w:val="24"/>
                <w:szCs w:val="24"/>
              </w:rPr>
              <w:t>er</w:t>
            </w:r>
            <w:r w:rsidR="00AE17FF" w:rsidRPr="008D6DA6">
              <w:rPr>
                <w:rFonts w:asciiTheme="minorHAnsi" w:eastAsia="Calibri" w:hAnsiTheme="minorHAnsi" w:cstheme="minorHAnsi"/>
                <w:position w:val="1"/>
                <w:sz w:val="24"/>
                <w:szCs w:val="24"/>
              </w:rPr>
              <w:t xml:space="preserve"> (Climate Change and Sustainability)</w:t>
            </w:r>
          </w:p>
          <w:p w14:paraId="0F91364F" w14:textId="77777777" w:rsidR="008427AB" w:rsidRPr="008D6DA6" w:rsidRDefault="005C5239" w:rsidP="00DF3D9E">
            <w:pPr>
              <w:spacing w:before="2"/>
              <w:ind w:left="102" w:right="721"/>
              <w:rPr>
                <w:rFonts w:asciiTheme="minorHAnsi" w:eastAsia="Calibri" w:hAnsiTheme="minorHAnsi" w:cstheme="minorHAnsi"/>
                <w:sz w:val="24"/>
                <w:szCs w:val="24"/>
              </w:rPr>
            </w:pPr>
            <w:r w:rsidRPr="008D6DA6">
              <w:rPr>
                <w:rFonts w:asciiTheme="minorHAnsi" w:eastAsia="Calibri" w:hAnsiTheme="minorHAnsi" w:cstheme="minorHAnsi"/>
                <w:sz w:val="24"/>
                <w:szCs w:val="24"/>
              </w:rPr>
              <w:t>T</w:t>
            </w:r>
            <w:r w:rsidRPr="008D6DA6">
              <w:rPr>
                <w:rFonts w:asciiTheme="minorHAnsi" w:eastAsia="Calibri" w:hAnsiTheme="minorHAnsi" w:cstheme="minorHAnsi"/>
                <w:spacing w:val="2"/>
                <w:sz w:val="24"/>
                <w:szCs w:val="24"/>
              </w:rPr>
              <w:t>w</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Y</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ar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Fixed T</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rm</w:t>
            </w:r>
            <w:r w:rsidRPr="008D6DA6">
              <w:rPr>
                <w:rFonts w:asciiTheme="minorHAnsi" w:eastAsia="Calibri" w:hAnsiTheme="minorHAnsi" w:cstheme="minorHAnsi"/>
                <w:spacing w:val="-1"/>
                <w:sz w:val="24"/>
                <w:szCs w:val="24"/>
              </w:rPr>
              <w:t xml:space="preserve"> C</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ract</w:t>
            </w:r>
          </w:p>
        </w:tc>
        <w:tc>
          <w:tcPr>
            <w:tcW w:w="4381" w:type="dxa"/>
            <w:tcBorders>
              <w:top w:val="nil"/>
              <w:left w:val="single" w:sz="5" w:space="0" w:color="000000"/>
              <w:bottom w:val="single" w:sz="5" w:space="0" w:color="000000"/>
              <w:right w:val="single" w:sz="5" w:space="0" w:color="000000"/>
            </w:tcBorders>
            <w:shd w:val="clear" w:color="auto" w:fill="D9D9D9"/>
          </w:tcPr>
          <w:p w14:paraId="0F913650" w14:textId="77777777" w:rsidR="008427AB" w:rsidRPr="008D6DA6" w:rsidRDefault="005C5239" w:rsidP="00F64159">
            <w:pPr>
              <w:spacing w:line="26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position w:val="1"/>
                <w:sz w:val="24"/>
                <w:szCs w:val="24"/>
              </w:rPr>
              <w:t>Scale</w:t>
            </w:r>
            <w:r w:rsidRPr="008D6DA6">
              <w:rPr>
                <w:rFonts w:asciiTheme="minorHAnsi" w:eastAsia="Calibri" w:hAnsiTheme="minorHAnsi" w:cstheme="minorHAnsi"/>
                <w:spacing w:val="1"/>
                <w:position w:val="1"/>
                <w:sz w:val="24"/>
                <w:szCs w:val="24"/>
              </w:rPr>
              <w:t xml:space="preserve"> </w:t>
            </w:r>
            <w:r w:rsidRPr="008D6DA6">
              <w:rPr>
                <w:rFonts w:asciiTheme="minorHAnsi" w:eastAsia="Calibri" w:hAnsiTheme="minorHAnsi" w:cstheme="minorHAnsi"/>
                <w:position w:val="1"/>
                <w:sz w:val="24"/>
                <w:szCs w:val="24"/>
              </w:rPr>
              <w:t>5</w:t>
            </w:r>
            <w:r w:rsidRPr="008D6DA6">
              <w:rPr>
                <w:rFonts w:asciiTheme="minorHAnsi" w:eastAsia="Calibri" w:hAnsiTheme="minorHAnsi" w:cstheme="minorHAnsi"/>
                <w:spacing w:val="2"/>
                <w:position w:val="1"/>
                <w:sz w:val="24"/>
                <w:szCs w:val="24"/>
              </w:rPr>
              <w:t xml:space="preserve"> </w:t>
            </w:r>
            <w:r w:rsidRPr="008D6DA6">
              <w:rPr>
                <w:rFonts w:asciiTheme="minorHAnsi" w:eastAsia="Calibri" w:hAnsiTheme="minorHAnsi" w:cstheme="minorHAnsi"/>
                <w:position w:val="1"/>
                <w:sz w:val="24"/>
                <w:szCs w:val="24"/>
              </w:rPr>
              <w:t>–</w:t>
            </w:r>
            <w:r w:rsidRPr="008D6DA6">
              <w:rPr>
                <w:rFonts w:asciiTheme="minorHAnsi" w:eastAsia="Calibri" w:hAnsiTheme="minorHAnsi" w:cstheme="minorHAnsi"/>
                <w:spacing w:val="-1"/>
                <w:position w:val="1"/>
                <w:sz w:val="24"/>
                <w:szCs w:val="24"/>
              </w:rPr>
              <w:t xml:space="preserve"> </w:t>
            </w:r>
            <w:r w:rsidRPr="008D6DA6">
              <w:rPr>
                <w:rFonts w:asciiTheme="minorHAnsi" w:eastAsia="Calibri" w:hAnsiTheme="minorHAnsi" w:cstheme="minorHAnsi"/>
                <w:position w:val="1"/>
                <w:sz w:val="24"/>
                <w:szCs w:val="24"/>
              </w:rPr>
              <w:t>Scale</w:t>
            </w:r>
            <w:r w:rsidRPr="008D6DA6">
              <w:rPr>
                <w:rFonts w:asciiTheme="minorHAnsi" w:eastAsia="Calibri" w:hAnsiTheme="minorHAnsi" w:cstheme="minorHAnsi"/>
                <w:spacing w:val="-1"/>
                <w:position w:val="1"/>
                <w:sz w:val="24"/>
                <w:szCs w:val="24"/>
              </w:rPr>
              <w:t xml:space="preserve"> </w:t>
            </w:r>
            <w:r w:rsidRPr="008D6DA6">
              <w:rPr>
                <w:rFonts w:asciiTheme="minorHAnsi" w:eastAsia="Calibri" w:hAnsiTheme="minorHAnsi" w:cstheme="minorHAnsi"/>
                <w:position w:val="1"/>
                <w:sz w:val="24"/>
                <w:szCs w:val="24"/>
              </w:rPr>
              <w:t>6</w:t>
            </w:r>
          </w:p>
          <w:p w14:paraId="0F913651" w14:textId="19DEBFBA" w:rsidR="008427AB" w:rsidRPr="008D6DA6" w:rsidRDefault="008427AB" w:rsidP="00F64159">
            <w:pPr>
              <w:spacing w:before="2"/>
              <w:ind w:left="102" w:right="1430"/>
              <w:rPr>
                <w:rFonts w:asciiTheme="minorHAnsi" w:eastAsia="Calibri" w:hAnsiTheme="minorHAnsi" w:cstheme="minorHAnsi"/>
                <w:sz w:val="24"/>
                <w:szCs w:val="24"/>
              </w:rPr>
            </w:pPr>
          </w:p>
        </w:tc>
      </w:tr>
      <w:tr w:rsidR="008427AB" w:rsidRPr="008D6DA6" w14:paraId="0F913655" w14:textId="77777777">
        <w:trPr>
          <w:trHeight w:hRule="exact" w:val="314"/>
        </w:trPr>
        <w:tc>
          <w:tcPr>
            <w:tcW w:w="4160" w:type="dxa"/>
            <w:tcBorders>
              <w:top w:val="single" w:sz="5" w:space="0" w:color="000000"/>
              <w:left w:val="single" w:sz="5" w:space="0" w:color="000000"/>
              <w:bottom w:val="nil"/>
              <w:right w:val="single" w:sz="5" w:space="0" w:color="000000"/>
            </w:tcBorders>
            <w:shd w:val="clear" w:color="auto" w:fill="D9D9D9"/>
          </w:tcPr>
          <w:p w14:paraId="0F913653" w14:textId="77777777" w:rsidR="008427AB" w:rsidRPr="008D6DA6" w:rsidRDefault="005C5239" w:rsidP="00F6415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c</w:t>
            </w:r>
            <w:r w:rsidRPr="008D6DA6">
              <w:rPr>
                <w:rFonts w:asciiTheme="minorHAnsi" w:eastAsia="Calibri" w:hAnsiTheme="minorHAnsi" w:cstheme="minorHAnsi"/>
                <w:b/>
                <w:spacing w:val="1"/>
                <w:sz w:val="24"/>
                <w:szCs w:val="24"/>
              </w:rPr>
              <w:t>ti</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w:t>
            </w:r>
          </w:p>
        </w:tc>
        <w:tc>
          <w:tcPr>
            <w:tcW w:w="4381" w:type="dxa"/>
            <w:tcBorders>
              <w:top w:val="single" w:sz="5" w:space="0" w:color="000000"/>
              <w:left w:val="single" w:sz="5" w:space="0" w:color="000000"/>
              <w:bottom w:val="nil"/>
              <w:right w:val="single" w:sz="5" w:space="0" w:color="000000"/>
            </w:tcBorders>
            <w:shd w:val="clear" w:color="auto" w:fill="D9D9D9"/>
          </w:tcPr>
          <w:p w14:paraId="0F913654" w14:textId="77777777" w:rsidR="008427AB" w:rsidRPr="008D6DA6" w:rsidRDefault="005C5239" w:rsidP="00F6415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D</w:t>
            </w:r>
            <w:r w:rsidRPr="008D6DA6">
              <w:rPr>
                <w:rFonts w:asciiTheme="minorHAnsi" w:eastAsia="Calibri" w:hAnsiTheme="minorHAnsi" w:cstheme="minorHAnsi"/>
                <w:b/>
                <w:spacing w:val="1"/>
                <w:sz w:val="24"/>
                <w:szCs w:val="24"/>
              </w:rPr>
              <w:t>ir</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c</w:t>
            </w:r>
            <w:r w:rsidRPr="008D6DA6">
              <w:rPr>
                <w:rFonts w:asciiTheme="minorHAnsi" w:eastAsia="Calibri" w:hAnsiTheme="minorHAnsi" w:cstheme="minorHAnsi"/>
                <w:b/>
                <w:spacing w:val="1"/>
                <w:sz w:val="24"/>
                <w:szCs w:val="24"/>
              </w:rPr>
              <w:t>t</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z w:val="24"/>
                <w:szCs w:val="24"/>
              </w:rPr>
              <w:t>t</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w:t>
            </w:r>
          </w:p>
        </w:tc>
      </w:tr>
      <w:tr w:rsidR="008427AB" w:rsidRPr="008D6DA6" w14:paraId="0F913658" w14:textId="77777777" w:rsidTr="00DF3D9E">
        <w:trPr>
          <w:trHeight w:hRule="exact" w:val="827"/>
        </w:trPr>
        <w:tc>
          <w:tcPr>
            <w:tcW w:w="4160" w:type="dxa"/>
            <w:tcBorders>
              <w:top w:val="nil"/>
              <w:left w:val="single" w:sz="5" w:space="0" w:color="000000"/>
              <w:bottom w:val="single" w:sz="5" w:space="0" w:color="000000"/>
              <w:right w:val="single" w:sz="5" w:space="0" w:color="000000"/>
            </w:tcBorders>
            <w:shd w:val="clear" w:color="auto" w:fill="D9D9D9"/>
          </w:tcPr>
          <w:p w14:paraId="0F913656" w14:textId="517BE944" w:rsidR="008427AB" w:rsidRPr="008D6DA6" w:rsidRDefault="00C911B0" w:rsidP="00DF3D9E">
            <w:pPr>
              <w:tabs>
                <w:tab w:val="left" w:pos="2316"/>
              </w:tabs>
              <w:spacing w:line="260" w:lineRule="exact"/>
              <w:ind w:left="102" w:right="437"/>
              <w:rPr>
                <w:rFonts w:asciiTheme="minorHAnsi" w:eastAsia="Calibri" w:hAnsiTheme="minorHAnsi" w:cstheme="minorHAnsi"/>
                <w:sz w:val="24"/>
                <w:szCs w:val="24"/>
              </w:rPr>
            </w:pPr>
            <w:r w:rsidRPr="008D6DA6">
              <w:rPr>
                <w:rFonts w:asciiTheme="minorHAnsi" w:eastAsia="Calibri" w:hAnsiTheme="minorHAnsi" w:cstheme="minorHAnsi"/>
                <w:position w:val="1"/>
                <w:sz w:val="24"/>
                <w:szCs w:val="24"/>
              </w:rPr>
              <w:t xml:space="preserve">Climate Change and Sustainability </w:t>
            </w:r>
            <w:r w:rsidR="004D5BC2" w:rsidRPr="008D6DA6">
              <w:rPr>
                <w:rFonts w:asciiTheme="minorHAnsi" w:eastAsia="Calibri" w:hAnsiTheme="minorHAnsi" w:cstheme="minorHAnsi"/>
                <w:position w:val="1"/>
                <w:sz w:val="24"/>
                <w:szCs w:val="24"/>
              </w:rPr>
              <w:t>- Climate</w:t>
            </w:r>
            <w:r w:rsidRPr="008D6DA6">
              <w:rPr>
                <w:rFonts w:asciiTheme="minorHAnsi" w:eastAsia="Calibri" w:hAnsiTheme="minorHAnsi" w:cstheme="minorHAnsi"/>
                <w:position w:val="1"/>
                <w:sz w:val="24"/>
                <w:szCs w:val="24"/>
              </w:rPr>
              <w:t xml:space="preserve"> Change, </w:t>
            </w:r>
            <w:proofErr w:type="gramStart"/>
            <w:r w:rsidRPr="008D6DA6">
              <w:rPr>
                <w:rFonts w:asciiTheme="minorHAnsi" w:eastAsia="Calibri" w:hAnsiTheme="minorHAnsi" w:cstheme="minorHAnsi"/>
                <w:position w:val="1"/>
                <w:sz w:val="24"/>
                <w:szCs w:val="24"/>
              </w:rPr>
              <w:t>Policy</w:t>
            </w:r>
            <w:proofErr w:type="gramEnd"/>
            <w:r w:rsidRPr="008D6DA6">
              <w:rPr>
                <w:rFonts w:asciiTheme="minorHAnsi" w:eastAsia="Calibri" w:hAnsiTheme="minorHAnsi" w:cstheme="minorHAnsi"/>
                <w:position w:val="1"/>
                <w:sz w:val="24"/>
                <w:szCs w:val="24"/>
              </w:rPr>
              <w:t xml:space="preserve"> and Communications  </w:t>
            </w:r>
          </w:p>
        </w:tc>
        <w:tc>
          <w:tcPr>
            <w:tcW w:w="4381" w:type="dxa"/>
            <w:tcBorders>
              <w:top w:val="nil"/>
              <w:left w:val="single" w:sz="5" w:space="0" w:color="000000"/>
              <w:bottom w:val="single" w:sz="5" w:space="0" w:color="000000"/>
              <w:right w:val="single" w:sz="5" w:space="0" w:color="000000"/>
            </w:tcBorders>
            <w:shd w:val="clear" w:color="auto" w:fill="D9D9D9"/>
          </w:tcPr>
          <w:p w14:paraId="0F913657" w14:textId="77777777" w:rsidR="008427AB" w:rsidRPr="008D6DA6" w:rsidRDefault="005C5239" w:rsidP="00F64159">
            <w:pPr>
              <w:spacing w:line="26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spacing w:val="-1"/>
                <w:position w:val="1"/>
                <w:sz w:val="24"/>
                <w:szCs w:val="24"/>
              </w:rPr>
              <w:t>C</w:t>
            </w:r>
            <w:r w:rsidRPr="008D6DA6">
              <w:rPr>
                <w:rFonts w:asciiTheme="minorHAnsi" w:eastAsia="Calibri" w:hAnsiTheme="minorHAnsi" w:cstheme="minorHAnsi"/>
                <w:spacing w:val="1"/>
                <w:position w:val="1"/>
                <w:sz w:val="24"/>
                <w:szCs w:val="24"/>
              </w:rPr>
              <w:t>h</w:t>
            </w:r>
            <w:r w:rsidRPr="008D6DA6">
              <w:rPr>
                <w:rFonts w:asciiTheme="minorHAnsi" w:eastAsia="Calibri" w:hAnsiTheme="minorHAnsi" w:cstheme="minorHAnsi"/>
                <w:position w:val="1"/>
                <w:sz w:val="24"/>
                <w:szCs w:val="24"/>
              </w:rPr>
              <w:t>ief</w:t>
            </w:r>
            <w:r w:rsidRPr="008D6DA6">
              <w:rPr>
                <w:rFonts w:asciiTheme="minorHAnsi" w:eastAsia="Calibri" w:hAnsiTheme="minorHAnsi" w:cstheme="minorHAnsi"/>
                <w:spacing w:val="2"/>
                <w:position w:val="1"/>
                <w:sz w:val="24"/>
                <w:szCs w:val="24"/>
              </w:rPr>
              <w:t xml:space="preserve"> </w:t>
            </w:r>
            <w:r w:rsidRPr="008D6DA6">
              <w:rPr>
                <w:rFonts w:asciiTheme="minorHAnsi" w:eastAsia="Calibri" w:hAnsiTheme="minorHAnsi" w:cstheme="minorHAnsi"/>
                <w:position w:val="1"/>
                <w:sz w:val="24"/>
                <w:szCs w:val="24"/>
              </w:rPr>
              <w:t>Exe</w:t>
            </w:r>
            <w:r w:rsidRPr="008D6DA6">
              <w:rPr>
                <w:rFonts w:asciiTheme="minorHAnsi" w:eastAsia="Calibri" w:hAnsiTheme="minorHAnsi" w:cstheme="minorHAnsi"/>
                <w:spacing w:val="-3"/>
                <w:position w:val="1"/>
                <w:sz w:val="24"/>
                <w:szCs w:val="24"/>
              </w:rPr>
              <w:t>c</w:t>
            </w:r>
            <w:r w:rsidRPr="008D6DA6">
              <w:rPr>
                <w:rFonts w:asciiTheme="minorHAnsi" w:eastAsia="Calibri" w:hAnsiTheme="minorHAnsi" w:cstheme="minorHAnsi"/>
                <w:spacing w:val="1"/>
                <w:position w:val="1"/>
                <w:sz w:val="24"/>
                <w:szCs w:val="24"/>
              </w:rPr>
              <w:t>ut</w:t>
            </w:r>
            <w:r w:rsidRPr="008D6DA6">
              <w:rPr>
                <w:rFonts w:asciiTheme="minorHAnsi" w:eastAsia="Calibri" w:hAnsiTheme="minorHAnsi" w:cstheme="minorHAnsi"/>
                <w:position w:val="1"/>
                <w:sz w:val="24"/>
                <w:szCs w:val="24"/>
              </w:rPr>
              <w:t>iv</w:t>
            </w:r>
            <w:r w:rsidRPr="008D6DA6">
              <w:rPr>
                <w:rFonts w:asciiTheme="minorHAnsi" w:eastAsia="Calibri" w:hAnsiTheme="minorHAnsi" w:cstheme="minorHAnsi"/>
                <w:spacing w:val="2"/>
                <w:position w:val="1"/>
                <w:sz w:val="24"/>
                <w:szCs w:val="24"/>
              </w:rPr>
              <w:t>e</w:t>
            </w:r>
            <w:r w:rsidRPr="008D6DA6">
              <w:rPr>
                <w:rFonts w:asciiTheme="minorHAnsi" w:eastAsia="Calibri" w:hAnsiTheme="minorHAnsi" w:cstheme="minorHAnsi"/>
                <w:position w:val="1"/>
                <w:sz w:val="24"/>
                <w:szCs w:val="24"/>
              </w:rPr>
              <w:t xml:space="preserve">’s </w:t>
            </w:r>
            <w:r w:rsidRPr="008D6DA6">
              <w:rPr>
                <w:rFonts w:asciiTheme="minorHAnsi" w:eastAsia="Calibri" w:hAnsiTheme="minorHAnsi" w:cstheme="minorHAnsi"/>
                <w:spacing w:val="-2"/>
                <w:position w:val="1"/>
                <w:sz w:val="24"/>
                <w:szCs w:val="24"/>
              </w:rPr>
              <w:t>G</w:t>
            </w:r>
            <w:r w:rsidRPr="008D6DA6">
              <w:rPr>
                <w:rFonts w:asciiTheme="minorHAnsi" w:eastAsia="Calibri" w:hAnsiTheme="minorHAnsi" w:cstheme="minorHAnsi"/>
                <w:position w:val="1"/>
                <w:sz w:val="24"/>
                <w:szCs w:val="24"/>
              </w:rPr>
              <w:t>r</w:t>
            </w:r>
            <w:r w:rsidRPr="008D6DA6">
              <w:rPr>
                <w:rFonts w:asciiTheme="minorHAnsi" w:eastAsia="Calibri" w:hAnsiTheme="minorHAnsi" w:cstheme="minorHAnsi"/>
                <w:spacing w:val="1"/>
                <w:position w:val="1"/>
                <w:sz w:val="24"/>
                <w:szCs w:val="24"/>
              </w:rPr>
              <w:t>o</w:t>
            </w:r>
            <w:r w:rsidRPr="008D6DA6">
              <w:rPr>
                <w:rFonts w:asciiTheme="minorHAnsi" w:eastAsia="Calibri" w:hAnsiTheme="minorHAnsi" w:cstheme="minorHAnsi"/>
                <w:spacing w:val="-1"/>
                <w:position w:val="1"/>
                <w:sz w:val="24"/>
                <w:szCs w:val="24"/>
              </w:rPr>
              <w:t>u</w:t>
            </w:r>
            <w:r w:rsidRPr="008D6DA6">
              <w:rPr>
                <w:rFonts w:asciiTheme="minorHAnsi" w:eastAsia="Calibri" w:hAnsiTheme="minorHAnsi" w:cstheme="minorHAnsi"/>
                <w:position w:val="1"/>
                <w:sz w:val="24"/>
                <w:szCs w:val="24"/>
              </w:rPr>
              <w:t>p</w:t>
            </w:r>
          </w:p>
        </w:tc>
      </w:tr>
      <w:tr w:rsidR="008427AB" w:rsidRPr="008D6DA6" w14:paraId="0F91365C" w14:textId="77777777">
        <w:trPr>
          <w:trHeight w:hRule="exact" w:val="315"/>
        </w:trPr>
        <w:tc>
          <w:tcPr>
            <w:tcW w:w="4160" w:type="dxa"/>
            <w:tcBorders>
              <w:top w:val="single" w:sz="5" w:space="0" w:color="000000"/>
              <w:left w:val="single" w:sz="5" w:space="0" w:color="000000"/>
              <w:bottom w:val="nil"/>
              <w:right w:val="single" w:sz="5" w:space="0" w:color="000000"/>
            </w:tcBorders>
            <w:shd w:val="clear" w:color="auto" w:fill="D9D9D9"/>
          </w:tcPr>
          <w:p w14:paraId="0F913659" w14:textId="77777777" w:rsidR="008427AB" w:rsidRPr="008D6DA6" w:rsidRDefault="005C5239" w:rsidP="00F6415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pacing w:val="-1"/>
                <w:sz w:val="24"/>
                <w:szCs w:val="24"/>
              </w:rPr>
              <w:t>Re</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p</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b</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z w:val="24"/>
                <w:szCs w:val="24"/>
              </w:rPr>
              <w:t>e to</w:t>
            </w:r>
            <w:r w:rsidRPr="008D6DA6">
              <w:rPr>
                <w:rFonts w:asciiTheme="minorHAnsi" w:eastAsia="Calibri" w:hAnsiTheme="minorHAnsi" w:cstheme="minorHAnsi"/>
                <w:b/>
                <w:spacing w:val="1"/>
                <w:sz w:val="24"/>
                <w:szCs w:val="24"/>
              </w:rPr>
              <w:t xml:space="preserve"> f</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pacing w:val="1"/>
                <w:sz w:val="24"/>
                <w:szCs w:val="24"/>
              </w:rPr>
              <w:t>ll</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pacing w:val="1"/>
                <w:sz w:val="24"/>
                <w:szCs w:val="24"/>
              </w:rPr>
              <w:t>w</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 xml:space="preserve">g </w:t>
            </w:r>
            <w:r w:rsidRPr="008D6DA6">
              <w:rPr>
                <w:rFonts w:asciiTheme="minorHAnsi" w:eastAsia="Calibri" w:hAnsiTheme="minorHAnsi" w:cstheme="minorHAnsi"/>
                <w:b/>
                <w:spacing w:val="-1"/>
                <w:sz w:val="24"/>
                <w:szCs w:val="24"/>
              </w:rPr>
              <w:t>ma</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pacing w:val="-1"/>
                <w:sz w:val="24"/>
                <w:szCs w:val="24"/>
              </w:rPr>
              <w:t>age</w:t>
            </w:r>
            <w:r w:rsidRPr="008D6DA6">
              <w:rPr>
                <w:rFonts w:asciiTheme="minorHAnsi" w:eastAsia="Calibri" w:hAnsiTheme="minorHAnsi" w:cstheme="minorHAnsi"/>
                <w:b/>
                <w:spacing w:val="3"/>
                <w:sz w:val="24"/>
                <w:szCs w:val="24"/>
              </w:rPr>
              <w:t>r</w:t>
            </w:r>
            <w:r w:rsidRPr="008D6DA6">
              <w:rPr>
                <w:rFonts w:asciiTheme="minorHAnsi" w:eastAsia="Calibri" w:hAnsiTheme="minorHAnsi" w:cstheme="minorHAnsi"/>
                <w:b/>
                <w:sz w:val="24"/>
                <w:szCs w:val="24"/>
              </w:rPr>
              <w:t>:</w:t>
            </w:r>
          </w:p>
        </w:tc>
        <w:tc>
          <w:tcPr>
            <w:tcW w:w="4381" w:type="dxa"/>
            <w:vMerge w:val="restart"/>
            <w:tcBorders>
              <w:top w:val="single" w:sz="5" w:space="0" w:color="000000"/>
              <w:left w:val="single" w:sz="5" w:space="0" w:color="000000"/>
              <w:right w:val="single" w:sz="5" w:space="0" w:color="000000"/>
            </w:tcBorders>
            <w:shd w:val="clear" w:color="auto" w:fill="D9D9D9"/>
          </w:tcPr>
          <w:p w14:paraId="0F91365A" w14:textId="77777777" w:rsidR="008427AB" w:rsidRPr="008D6DA6" w:rsidRDefault="005C5239" w:rsidP="00F6415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pacing w:val="-1"/>
                <w:sz w:val="24"/>
                <w:szCs w:val="24"/>
              </w:rPr>
              <w:t>Re</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p</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b</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z w:val="24"/>
                <w:szCs w:val="24"/>
              </w:rPr>
              <w:t xml:space="preserve">e </w:t>
            </w:r>
            <w:r w:rsidRPr="008D6DA6">
              <w:rPr>
                <w:rFonts w:asciiTheme="minorHAnsi" w:eastAsia="Calibri" w:hAnsiTheme="minorHAnsi" w:cstheme="minorHAnsi"/>
                <w:b/>
                <w:spacing w:val="1"/>
                <w:sz w:val="24"/>
                <w:szCs w:val="24"/>
              </w:rPr>
              <w:t>f</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z w:val="24"/>
                <w:szCs w:val="24"/>
              </w:rPr>
              <w:t>r</w:t>
            </w:r>
            <w:r w:rsidRPr="008D6DA6">
              <w:rPr>
                <w:rFonts w:asciiTheme="minorHAnsi" w:eastAsia="Calibri" w:hAnsiTheme="minorHAnsi" w:cstheme="minorHAnsi"/>
                <w:b/>
                <w:spacing w:val="1"/>
                <w:sz w:val="24"/>
                <w:szCs w:val="24"/>
              </w:rPr>
              <w:t xml:space="preserve"> f</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w</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n</w:t>
            </w:r>
            <w:r w:rsidRPr="008D6DA6">
              <w:rPr>
                <w:rFonts w:asciiTheme="minorHAnsi" w:eastAsia="Calibri" w:hAnsiTheme="minorHAnsi" w:cstheme="minorHAnsi"/>
                <w:b/>
                <w:sz w:val="24"/>
                <w:szCs w:val="24"/>
              </w:rPr>
              <w:t>g s</w:t>
            </w:r>
            <w:r w:rsidRPr="008D6DA6">
              <w:rPr>
                <w:rFonts w:asciiTheme="minorHAnsi" w:eastAsia="Calibri" w:hAnsiTheme="minorHAnsi" w:cstheme="minorHAnsi"/>
                <w:b/>
                <w:spacing w:val="1"/>
                <w:sz w:val="24"/>
                <w:szCs w:val="24"/>
              </w:rPr>
              <w:t>t</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pacing w:val="1"/>
                <w:sz w:val="24"/>
                <w:szCs w:val="24"/>
              </w:rPr>
              <w:t>f</w:t>
            </w:r>
            <w:r w:rsidRPr="008D6DA6">
              <w:rPr>
                <w:rFonts w:asciiTheme="minorHAnsi" w:eastAsia="Calibri" w:hAnsiTheme="minorHAnsi" w:cstheme="minorHAnsi"/>
                <w:b/>
                <w:spacing w:val="2"/>
                <w:sz w:val="24"/>
                <w:szCs w:val="24"/>
              </w:rPr>
              <w:t>f</w:t>
            </w:r>
            <w:r w:rsidRPr="008D6DA6">
              <w:rPr>
                <w:rFonts w:asciiTheme="minorHAnsi" w:eastAsia="Calibri" w:hAnsiTheme="minorHAnsi" w:cstheme="minorHAnsi"/>
                <w:b/>
                <w:sz w:val="24"/>
                <w:szCs w:val="24"/>
              </w:rPr>
              <w:t>:</w:t>
            </w:r>
          </w:p>
          <w:p w14:paraId="0F91365B" w14:textId="77777777" w:rsidR="008427AB" w:rsidRPr="008D6DA6" w:rsidRDefault="005C5239" w:rsidP="00F64159">
            <w:pPr>
              <w:ind w:left="102" w:right="1430"/>
              <w:rPr>
                <w:rFonts w:asciiTheme="minorHAnsi" w:eastAsia="Calibri" w:hAnsiTheme="minorHAnsi" w:cstheme="minorHAnsi"/>
                <w:sz w:val="24"/>
                <w:szCs w:val="24"/>
              </w:rPr>
            </w:pP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A</w:t>
            </w:r>
          </w:p>
        </w:tc>
      </w:tr>
      <w:tr w:rsidR="00BE623C" w:rsidRPr="008D6DA6" w14:paraId="0F91365F" w14:textId="77777777" w:rsidTr="003E1A14">
        <w:trPr>
          <w:trHeight w:hRule="exact" w:val="534"/>
        </w:trPr>
        <w:tc>
          <w:tcPr>
            <w:tcW w:w="4160" w:type="dxa"/>
            <w:tcBorders>
              <w:top w:val="nil"/>
              <w:left w:val="single" w:sz="5" w:space="0" w:color="000000"/>
              <w:bottom w:val="nil"/>
              <w:right w:val="single" w:sz="5" w:space="0" w:color="000000"/>
            </w:tcBorders>
            <w:shd w:val="clear" w:color="auto" w:fill="D9D9D9"/>
          </w:tcPr>
          <w:p w14:paraId="0F91365D" w14:textId="143FB5DC" w:rsidR="00BE623C" w:rsidRPr="008D6DA6" w:rsidRDefault="00BE623C" w:rsidP="00126D95">
            <w:pPr>
              <w:spacing w:line="260" w:lineRule="exact"/>
              <w:ind w:left="102" w:right="579"/>
              <w:rPr>
                <w:rFonts w:asciiTheme="minorHAnsi" w:eastAsia="Calibri" w:hAnsiTheme="minorHAnsi" w:cstheme="minorHAnsi"/>
                <w:sz w:val="24"/>
                <w:szCs w:val="24"/>
              </w:rPr>
            </w:pPr>
            <w:r w:rsidRPr="008D6DA6">
              <w:rPr>
                <w:rFonts w:asciiTheme="minorHAnsi" w:hAnsiTheme="minorHAnsi" w:cstheme="minorHAnsi"/>
                <w:sz w:val="24"/>
                <w:szCs w:val="24"/>
              </w:rPr>
              <w:t>Head of Climate Change an</w:t>
            </w:r>
            <w:r w:rsidR="003E1A14" w:rsidRPr="008D6DA6">
              <w:rPr>
                <w:rFonts w:asciiTheme="minorHAnsi" w:hAnsiTheme="minorHAnsi" w:cstheme="minorHAnsi"/>
                <w:sz w:val="24"/>
                <w:szCs w:val="24"/>
              </w:rPr>
              <w:t>d</w:t>
            </w:r>
            <w:r w:rsidRPr="008D6DA6">
              <w:rPr>
                <w:rFonts w:asciiTheme="minorHAnsi" w:hAnsiTheme="minorHAnsi" w:cstheme="minorHAnsi"/>
                <w:sz w:val="24"/>
                <w:szCs w:val="24"/>
              </w:rPr>
              <w:t xml:space="preserve"> </w:t>
            </w:r>
            <w:r w:rsidR="003E1A14" w:rsidRPr="008D6DA6">
              <w:rPr>
                <w:rFonts w:asciiTheme="minorHAnsi" w:hAnsiTheme="minorHAnsi" w:cstheme="minorHAnsi"/>
                <w:sz w:val="24"/>
                <w:szCs w:val="24"/>
              </w:rPr>
              <w:t>Sustainability</w:t>
            </w:r>
          </w:p>
        </w:tc>
        <w:tc>
          <w:tcPr>
            <w:tcW w:w="4381" w:type="dxa"/>
            <w:vMerge/>
            <w:tcBorders>
              <w:left w:val="single" w:sz="5" w:space="0" w:color="000000"/>
              <w:right w:val="single" w:sz="5" w:space="0" w:color="000000"/>
            </w:tcBorders>
            <w:shd w:val="clear" w:color="auto" w:fill="D9D9D9"/>
          </w:tcPr>
          <w:p w14:paraId="0F91365E" w14:textId="77777777" w:rsidR="00BE623C" w:rsidRPr="008D6DA6" w:rsidRDefault="00BE623C" w:rsidP="00F64159">
            <w:pPr>
              <w:ind w:right="1430"/>
              <w:rPr>
                <w:rFonts w:asciiTheme="minorHAnsi" w:hAnsiTheme="minorHAnsi" w:cstheme="minorHAnsi"/>
                <w:sz w:val="24"/>
                <w:szCs w:val="24"/>
              </w:rPr>
            </w:pPr>
          </w:p>
        </w:tc>
      </w:tr>
      <w:tr w:rsidR="008427AB" w:rsidRPr="008D6DA6" w14:paraId="0F913666" w14:textId="77777777">
        <w:trPr>
          <w:trHeight w:hRule="exact" w:val="314"/>
        </w:trPr>
        <w:tc>
          <w:tcPr>
            <w:tcW w:w="4160" w:type="dxa"/>
            <w:tcBorders>
              <w:top w:val="single" w:sz="5" w:space="0" w:color="000000"/>
              <w:left w:val="single" w:sz="5" w:space="0" w:color="000000"/>
              <w:bottom w:val="nil"/>
              <w:right w:val="single" w:sz="5" w:space="0" w:color="000000"/>
            </w:tcBorders>
            <w:shd w:val="clear" w:color="auto" w:fill="D9D9D9"/>
          </w:tcPr>
          <w:p w14:paraId="0F913663" w14:textId="77777777" w:rsidR="008427AB" w:rsidRPr="008D6DA6" w:rsidRDefault="005C5239" w:rsidP="00F6415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Post</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z w:val="24"/>
                <w:szCs w:val="24"/>
              </w:rPr>
              <w:t>N</w:t>
            </w:r>
            <w:r w:rsidRPr="008D6DA6">
              <w:rPr>
                <w:rFonts w:asciiTheme="minorHAnsi" w:eastAsia="Calibri" w:hAnsiTheme="minorHAnsi" w:cstheme="minorHAnsi"/>
                <w:b/>
                <w:spacing w:val="1"/>
                <w:sz w:val="24"/>
                <w:szCs w:val="24"/>
              </w:rPr>
              <w:t>u</w:t>
            </w:r>
            <w:r w:rsidRPr="008D6DA6">
              <w:rPr>
                <w:rFonts w:asciiTheme="minorHAnsi" w:eastAsia="Calibri" w:hAnsiTheme="minorHAnsi" w:cstheme="minorHAnsi"/>
                <w:b/>
                <w:spacing w:val="-1"/>
                <w:sz w:val="24"/>
                <w:szCs w:val="24"/>
              </w:rPr>
              <w:t>m</w:t>
            </w:r>
            <w:r w:rsidRPr="008D6DA6">
              <w:rPr>
                <w:rFonts w:asciiTheme="minorHAnsi" w:eastAsia="Calibri" w:hAnsiTheme="minorHAnsi" w:cstheme="minorHAnsi"/>
                <w:b/>
                <w:spacing w:val="1"/>
                <w:sz w:val="24"/>
                <w:szCs w:val="24"/>
              </w:rPr>
              <w:t>b</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2"/>
                <w:sz w:val="24"/>
                <w:szCs w:val="24"/>
              </w:rPr>
              <w:t>/</w:t>
            </w:r>
            <w:r w:rsidRPr="008D6DA6">
              <w:rPr>
                <w:rFonts w:asciiTheme="minorHAnsi" w:eastAsia="Calibri" w:hAnsiTheme="minorHAnsi" w:cstheme="minorHAnsi"/>
                <w:b/>
                <w:sz w:val="24"/>
                <w:szCs w:val="24"/>
              </w:rPr>
              <w:t>s:</w:t>
            </w:r>
          </w:p>
        </w:tc>
        <w:tc>
          <w:tcPr>
            <w:tcW w:w="4381" w:type="dxa"/>
            <w:vMerge w:val="restart"/>
            <w:tcBorders>
              <w:top w:val="single" w:sz="5" w:space="0" w:color="000000"/>
              <w:left w:val="single" w:sz="5" w:space="0" w:color="000000"/>
              <w:right w:val="single" w:sz="5" w:space="0" w:color="000000"/>
            </w:tcBorders>
            <w:shd w:val="clear" w:color="auto" w:fill="D9D9D9"/>
          </w:tcPr>
          <w:p w14:paraId="0F913664" w14:textId="77777777" w:rsidR="008427AB" w:rsidRPr="008D6DA6" w:rsidRDefault="005C5239" w:rsidP="00F6415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pacing w:val="-1"/>
                <w:sz w:val="24"/>
                <w:szCs w:val="24"/>
              </w:rPr>
              <w:t>La</w:t>
            </w:r>
            <w:r w:rsidRPr="008D6DA6">
              <w:rPr>
                <w:rFonts w:asciiTheme="minorHAnsi" w:eastAsia="Calibri" w:hAnsiTheme="minorHAnsi" w:cstheme="minorHAnsi"/>
                <w:b/>
                <w:sz w:val="24"/>
                <w:szCs w:val="24"/>
              </w:rPr>
              <w:t>st</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view</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2"/>
                <w:sz w:val="24"/>
                <w:szCs w:val="24"/>
              </w:rPr>
              <w:t>d</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z w:val="24"/>
                <w:szCs w:val="24"/>
              </w:rPr>
              <w:t>te:</w:t>
            </w:r>
          </w:p>
          <w:p w14:paraId="0F913665" w14:textId="45938AAE" w:rsidR="008427AB" w:rsidRPr="008D6DA6" w:rsidRDefault="00126D95" w:rsidP="00F64159">
            <w:pPr>
              <w:ind w:left="102" w:right="1430"/>
              <w:rPr>
                <w:rFonts w:asciiTheme="minorHAnsi" w:eastAsia="Calibri" w:hAnsiTheme="minorHAnsi" w:cstheme="minorHAnsi"/>
                <w:sz w:val="24"/>
                <w:szCs w:val="24"/>
              </w:rPr>
            </w:pPr>
            <w:r>
              <w:rPr>
                <w:rFonts w:asciiTheme="minorHAnsi" w:eastAsia="Calibri" w:hAnsiTheme="minorHAnsi" w:cstheme="minorHAnsi"/>
                <w:sz w:val="24"/>
                <w:szCs w:val="24"/>
              </w:rPr>
              <w:t>April</w:t>
            </w:r>
            <w:r w:rsidR="003E1A14" w:rsidRPr="008D6DA6">
              <w:rPr>
                <w:rFonts w:asciiTheme="minorHAnsi" w:eastAsia="Calibri" w:hAnsiTheme="minorHAnsi" w:cstheme="minorHAnsi"/>
                <w:sz w:val="24"/>
                <w:szCs w:val="24"/>
              </w:rPr>
              <w:t xml:space="preserve"> 2024</w:t>
            </w:r>
          </w:p>
        </w:tc>
      </w:tr>
      <w:tr w:rsidR="008427AB" w:rsidRPr="008D6DA6" w14:paraId="0F913669" w14:textId="77777777">
        <w:trPr>
          <w:trHeight w:hRule="exact" w:val="514"/>
        </w:trPr>
        <w:tc>
          <w:tcPr>
            <w:tcW w:w="4160" w:type="dxa"/>
            <w:tcBorders>
              <w:top w:val="nil"/>
              <w:left w:val="single" w:sz="5" w:space="0" w:color="000000"/>
              <w:bottom w:val="single" w:sz="5" w:space="0" w:color="000000"/>
              <w:right w:val="single" w:sz="5" w:space="0" w:color="000000"/>
            </w:tcBorders>
            <w:shd w:val="clear" w:color="auto" w:fill="D9D9D9"/>
          </w:tcPr>
          <w:p w14:paraId="0F913667" w14:textId="77777777" w:rsidR="008427AB" w:rsidRPr="008D6DA6" w:rsidRDefault="005C5239" w:rsidP="00F64159">
            <w:pPr>
              <w:spacing w:line="26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position w:val="1"/>
                <w:sz w:val="24"/>
                <w:szCs w:val="24"/>
              </w:rPr>
              <w:t>TBC</w:t>
            </w:r>
          </w:p>
        </w:tc>
        <w:tc>
          <w:tcPr>
            <w:tcW w:w="4381" w:type="dxa"/>
            <w:vMerge/>
            <w:tcBorders>
              <w:left w:val="single" w:sz="5" w:space="0" w:color="000000"/>
              <w:bottom w:val="single" w:sz="5" w:space="0" w:color="000000"/>
              <w:right w:val="single" w:sz="5" w:space="0" w:color="000000"/>
            </w:tcBorders>
            <w:shd w:val="clear" w:color="auto" w:fill="D9D9D9"/>
          </w:tcPr>
          <w:p w14:paraId="0F913668" w14:textId="77777777" w:rsidR="008427AB" w:rsidRPr="008D6DA6" w:rsidRDefault="008427AB" w:rsidP="00F64159">
            <w:pPr>
              <w:ind w:right="1430"/>
              <w:rPr>
                <w:rFonts w:asciiTheme="minorHAnsi" w:hAnsiTheme="minorHAnsi" w:cstheme="minorHAnsi"/>
                <w:sz w:val="24"/>
                <w:szCs w:val="24"/>
              </w:rPr>
            </w:pPr>
          </w:p>
        </w:tc>
      </w:tr>
    </w:tbl>
    <w:p w14:paraId="0F91366A" w14:textId="77777777" w:rsidR="008427AB" w:rsidRPr="008D6DA6" w:rsidRDefault="008427AB" w:rsidP="00F64159">
      <w:pPr>
        <w:spacing w:before="10" w:line="100" w:lineRule="exact"/>
        <w:ind w:left="1843" w:right="1430"/>
        <w:rPr>
          <w:rFonts w:asciiTheme="minorHAnsi" w:hAnsiTheme="minorHAnsi" w:cstheme="minorHAnsi"/>
          <w:sz w:val="24"/>
          <w:szCs w:val="24"/>
        </w:rPr>
      </w:pPr>
    </w:p>
    <w:p w14:paraId="119EDB8A" w14:textId="77777777" w:rsidR="00570CE0" w:rsidRPr="008D6DA6" w:rsidRDefault="00570CE0" w:rsidP="00F64159">
      <w:pPr>
        <w:pBdr>
          <w:top w:val="single" w:sz="4" w:space="1" w:color="auto"/>
          <w:left w:val="single" w:sz="4" w:space="4" w:color="auto"/>
          <w:bottom w:val="single" w:sz="4" w:space="0" w:color="auto"/>
          <w:right w:val="single" w:sz="4" w:space="7" w:color="auto"/>
        </w:pBdr>
        <w:ind w:left="1843" w:right="1430"/>
        <w:contextualSpacing/>
        <w:jc w:val="center"/>
        <w:rPr>
          <w:rFonts w:asciiTheme="minorHAnsi" w:hAnsiTheme="minorHAnsi" w:cstheme="minorHAnsi"/>
          <w:b/>
          <w:bCs/>
          <w:sz w:val="24"/>
          <w:szCs w:val="24"/>
          <w:lang w:eastAsia="en-GB"/>
        </w:rPr>
      </w:pPr>
      <w:r w:rsidRPr="008D6DA6">
        <w:rPr>
          <w:rFonts w:asciiTheme="minorHAnsi" w:hAnsiTheme="minorHAnsi" w:cstheme="minorHAnsi"/>
          <w:b/>
          <w:bCs/>
          <w:sz w:val="24"/>
          <w:szCs w:val="24"/>
          <w:lang w:eastAsia="en-GB"/>
        </w:rPr>
        <w:t>Working for the Richmond/Wandsworth Shared Staffing Arrangement</w:t>
      </w:r>
    </w:p>
    <w:p w14:paraId="1658FD59" w14:textId="77777777" w:rsidR="00570CE0" w:rsidRPr="008D6DA6" w:rsidRDefault="00570CE0" w:rsidP="00F64159">
      <w:pPr>
        <w:pBdr>
          <w:top w:val="single" w:sz="4" w:space="1" w:color="auto"/>
          <w:left w:val="single" w:sz="4" w:space="4" w:color="auto"/>
          <w:bottom w:val="single" w:sz="4" w:space="0" w:color="auto"/>
          <w:right w:val="single" w:sz="4" w:space="7" w:color="auto"/>
        </w:pBdr>
        <w:ind w:left="1843" w:right="1430"/>
        <w:contextualSpacing/>
        <w:rPr>
          <w:rFonts w:asciiTheme="minorHAnsi" w:hAnsiTheme="minorHAnsi" w:cstheme="minorHAnsi"/>
          <w:sz w:val="24"/>
          <w:szCs w:val="24"/>
          <w:lang w:eastAsia="en-GB"/>
        </w:rPr>
      </w:pPr>
    </w:p>
    <w:p w14:paraId="6EFC0C5B" w14:textId="30CCB75D" w:rsidR="00570CE0" w:rsidRPr="008D6DA6" w:rsidRDefault="00570CE0" w:rsidP="00F64159">
      <w:pPr>
        <w:pBdr>
          <w:top w:val="single" w:sz="4" w:space="1" w:color="auto"/>
          <w:left w:val="single" w:sz="4" w:space="4" w:color="auto"/>
          <w:bottom w:val="single" w:sz="4" w:space="0" w:color="auto"/>
          <w:right w:val="single" w:sz="4" w:space="7" w:color="auto"/>
        </w:pBdr>
        <w:ind w:left="1843" w:right="1430"/>
        <w:contextualSpacing/>
        <w:rPr>
          <w:rFonts w:asciiTheme="minorHAnsi" w:eastAsia="Calibri" w:hAnsiTheme="minorHAnsi" w:cstheme="minorHAnsi"/>
          <w:color w:val="000000" w:themeColor="text1"/>
          <w:sz w:val="24"/>
          <w:szCs w:val="24"/>
        </w:rPr>
      </w:pPr>
      <w:r w:rsidRPr="008D6DA6">
        <w:rPr>
          <w:rFonts w:asciiTheme="minorHAnsi" w:eastAsia="Calibri" w:hAnsiTheme="minorHAnsi" w:cstheme="minorHAnsi"/>
          <w:color w:val="000000" w:themeColor="text1"/>
          <w:sz w:val="24"/>
          <w:szCs w:val="24"/>
        </w:rPr>
        <w:t xml:space="preserve">In July 2019 Richmond Council and Wandsworth Council declared Climate Emergencies, following this Wandsworth Council published its Environment and Sustainability Strategy in July 2019 and Richmond published its Climate Emergency Strategy in January 2020. Although both councils are committed to being net zero organisations by 2030 and to make both boroughs net zero by 2043 the individual strategies reflect the priorities for each borough and therefore contain actions and priorities which are unique to each. Both strategies are underpinned by ambitious action plans that involve services across all </w:t>
      </w:r>
      <w:r w:rsidR="00A91B4A">
        <w:rPr>
          <w:rFonts w:asciiTheme="minorHAnsi" w:eastAsia="Calibri" w:hAnsiTheme="minorHAnsi" w:cstheme="minorHAnsi"/>
          <w:color w:val="000000" w:themeColor="text1"/>
          <w:sz w:val="24"/>
          <w:szCs w:val="24"/>
        </w:rPr>
        <w:t xml:space="preserve">the whole </w:t>
      </w:r>
      <w:proofErr w:type="gramStart"/>
      <w:r w:rsidR="00A91B4A">
        <w:rPr>
          <w:rFonts w:asciiTheme="minorHAnsi" w:eastAsia="Calibri" w:hAnsiTheme="minorHAnsi" w:cstheme="minorHAnsi"/>
          <w:color w:val="000000" w:themeColor="text1"/>
          <w:sz w:val="24"/>
          <w:szCs w:val="24"/>
        </w:rPr>
        <w:t>organisation</w:t>
      </w:r>
      <w:proofErr w:type="gramEnd"/>
      <w:r w:rsidRPr="008D6DA6">
        <w:rPr>
          <w:rFonts w:asciiTheme="minorHAnsi" w:eastAsia="Calibri" w:hAnsiTheme="minorHAnsi" w:cstheme="minorHAnsi"/>
          <w:color w:val="000000" w:themeColor="text1"/>
          <w:sz w:val="24"/>
          <w:szCs w:val="24"/>
        </w:rPr>
        <w:t xml:space="preserve">. These action plans cover the operations of both councils, the estates of both councils and the Shared Staffing Service workforce. Alongside these strategies and action plans each council has developed individual engagement and behaviour change programmes which look to involve residents, local groups, local </w:t>
      </w:r>
      <w:proofErr w:type="gramStart"/>
      <w:r w:rsidRPr="008D6DA6">
        <w:rPr>
          <w:rFonts w:asciiTheme="minorHAnsi" w:eastAsia="Calibri" w:hAnsiTheme="minorHAnsi" w:cstheme="minorHAnsi"/>
          <w:color w:val="000000" w:themeColor="text1"/>
          <w:sz w:val="24"/>
          <w:szCs w:val="24"/>
        </w:rPr>
        <w:t>businesses</w:t>
      </w:r>
      <w:proofErr w:type="gramEnd"/>
      <w:r w:rsidRPr="008D6DA6">
        <w:rPr>
          <w:rFonts w:asciiTheme="minorHAnsi" w:eastAsia="Calibri" w:hAnsiTheme="minorHAnsi" w:cstheme="minorHAnsi"/>
          <w:color w:val="000000" w:themeColor="text1"/>
          <w:sz w:val="24"/>
          <w:szCs w:val="24"/>
        </w:rPr>
        <w:t xml:space="preserve"> and partners in taking action to improve the environment and reduce carbon emissions. </w:t>
      </w:r>
    </w:p>
    <w:p w14:paraId="5672F4C5" w14:textId="77777777" w:rsidR="00570CE0" w:rsidRPr="008D6DA6" w:rsidRDefault="00570CE0" w:rsidP="00F64159">
      <w:pPr>
        <w:pBdr>
          <w:top w:val="single" w:sz="4" w:space="1" w:color="auto"/>
          <w:left w:val="single" w:sz="4" w:space="4" w:color="auto"/>
          <w:bottom w:val="single" w:sz="4" w:space="0" w:color="auto"/>
          <w:right w:val="single" w:sz="4" w:space="7" w:color="auto"/>
        </w:pBdr>
        <w:ind w:left="1843" w:right="1430"/>
        <w:contextualSpacing/>
        <w:rPr>
          <w:rFonts w:asciiTheme="minorHAnsi" w:eastAsia="Calibri" w:hAnsiTheme="minorHAnsi" w:cstheme="minorHAnsi"/>
          <w:color w:val="000000" w:themeColor="text1"/>
          <w:sz w:val="24"/>
          <w:szCs w:val="24"/>
        </w:rPr>
      </w:pPr>
    </w:p>
    <w:p w14:paraId="053D5147" w14:textId="4F139F2D" w:rsidR="00C676CF" w:rsidRPr="008D6DA6" w:rsidRDefault="00570CE0" w:rsidP="00F64159">
      <w:pPr>
        <w:pBdr>
          <w:top w:val="single" w:sz="4" w:space="1" w:color="auto"/>
          <w:left w:val="single" w:sz="4" w:space="4" w:color="auto"/>
          <w:bottom w:val="single" w:sz="4" w:space="0" w:color="auto"/>
          <w:right w:val="single" w:sz="4" w:space="7" w:color="auto"/>
        </w:pBdr>
        <w:ind w:left="1843" w:right="1430"/>
        <w:contextualSpacing/>
        <w:rPr>
          <w:rFonts w:asciiTheme="minorHAnsi" w:eastAsia="Calibri" w:hAnsiTheme="minorHAnsi" w:cstheme="minorHAnsi"/>
          <w:color w:val="000000" w:themeColor="text1"/>
          <w:sz w:val="24"/>
          <w:szCs w:val="24"/>
        </w:rPr>
      </w:pPr>
      <w:r w:rsidRPr="008D6DA6">
        <w:rPr>
          <w:rFonts w:asciiTheme="minorHAnsi" w:eastAsia="Calibri" w:hAnsiTheme="minorHAnsi" w:cstheme="minorHAnsi"/>
          <w:color w:val="000000" w:themeColor="text1"/>
          <w:sz w:val="24"/>
          <w:szCs w:val="24"/>
        </w:rPr>
        <w:t xml:space="preserve">The postholder will </w:t>
      </w:r>
      <w:r w:rsidR="003E2F8F" w:rsidRPr="008D6DA6">
        <w:rPr>
          <w:rFonts w:asciiTheme="minorHAnsi" w:eastAsia="Calibri" w:hAnsiTheme="minorHAnsi" w:cstheme="minorHAnsi"/>
          <w:color w:val="000000" w:themeColor="text1"/>
          <w:sz w:val="24"/>
          <w:szCs w:val="24"/>
        </w:rPr>
        <w:t xml:space="preserve">support the </w:t>
      </w:r>
      <w:r w:rsidR="005877BC" w:rsidRPr="008D6DA6">
        <w:rPr>
          <w:rFonts w:asciiTheme="minorHAnsi" w:eastAsia="Calibri" w:hAnsiTheme="minorHAnsi" w:cstheme="minorHAnsi"/>
          <w:color w:val="000000" w:themeColor="text1"/>
          <w:sz w:val="24"/>
          <w:szCs w:val="24"/>
        </w:rPr>
        <w:t xml:space="preserve">delivery of </w:t>
      </w:r>
      <w:r w:rsidRPr="008D6DA6">
        <w:rPr>
          <w:rFonts w:asciiTheme="minorHAnsi" w:eastAsia="Calibri" w:hAnsiTheme="minorHAnsi" w:cstheme="minorHAnsi"/>
          <w:color w:val="000000" w:themeColor="text1"/>
          <w:sz w:val="24"/>
          <w:szCs w:val="24"/>
        </w:rPr>
        <w:t xml:space="preserve">the two strategies and their supporting action plans. </w:t>
      </w:r>
      <w:r w:rsidR="00ED1394" w:rsidRPr="008D6DA6">
        <w:rPr>
          <w:rFonts w:asciiTheme="minorHAnsi" w:eastAsia="Calibri" w:hAnsiTheme="minorHAnsi" w:cstheme="minorHAnsi"/>
          <w:color w:val="000000" w:themeColor="text1"/>
          <w:sz w:val="24"/>
          <w:szCs w:val="24"/>
        </w:rPr>
        <w:t>The postholder will support the delivery of indi</w:t>
      </w:r>
      <w:r w:rsidR="00C676CF" w:rsidRPr="008D6DA6">
        <w:rPr>
          <w:rFonts w:asciiTheme="minorHAnsi" w:eastAsia="Calibri" w:hAnsiTheme="minorHAnsi" w:cstheme="minorHAnsi"/>
          <w:color w:val="000000" w:themeColor="text1"/>
          <w:sz w:val="24"/>
          <w:szCs w:val="24"/>
        </w:rPr>
        <w:t>vidual actions</w:t>
      </w:r>
      <w:r w:rsidR="004C5DB9" w:rsidRPr="008D6DA6">
        <w:rPr>
          <w:rFonts w:asciiTheme="minorHAnsi" w:eastAsia="Calibri" w:hAnsiTheme="minorHAnsi" w:cstheme="minorHAnsi"/>
          <w:color w:val="000000" w:themeColor="text1"/>
          <w:sz w:val="24"/>
          <w:szCs w:val="24"/>
        </w:rPr>
        <w:t xml:space="preserve">, including projects and </w:t>
      </w:r>
      <w:r w:rsidR="00244AC7" w:rsidRPr="008D6DA6">
        <w:rPr>
          <w:rFonts w:asciiTheme="minorHAnsi" w:eastAsia="Calibri" w:hAnsiTheme="minorHAnsi" w:cstheme="minorHAnsi"/>
          <w:color w:val="000000" w:themeColor="text1"/>
          <w:sz w:val="24"/>
          <w:szCs w:val="24"/>
        </w:rPr>
        <w:t>engagement activities</w:t>
      </w:r>
      <w:r w:rsidR="00612043" w:rsidRPr="008D6DA6">
        <w:rPr>
          <w:rFonts w:asciiTheme="minorHAnsi" w:eastAsia="Calibri" w:hAnsiTheme="minorHAnsi" w:cstheme="minorHAnsi"/>
          <w:color w:val="000000" w:themeColor="text1"/>
          <w:sz w:val="24"/>
          <w:szCs w:val="24"/>
        </w:rPr>
        <w:t xml:space="preserve">, </w:t>
      </w:r>
      <w:r w:rsidR="00C676CF" w:rsidRPr="008D6DA6">
        <w:rPr>
          <w:rFonts w:asciiTheme="minorHAnsi" w:eastAsia="Calibri" w:hAnsiTheme="minorHAnsi" w:cstheme="minorHAnsi"/>
          <w:color w:val="000000" w:themeColor="text1"/>
          <w:sz w:val="24"/>
          <w:szCs w:val="24"/>
        </w:rPr>
        <w:t xml:space="preserve">working closely with the wider Climate Change and Sustainability Team as well as </w:t>
      </w:r>
      <w:r w:rsidR="00072305" w:rsidRPr="008D6DA6">
        <w:rPr>
          <w:rFonts w:asciiTheme="minorHAnsi" w:eastAsia="Calibri" w:hAnsiTheme="minorHAnsi" w:cstheme="minorHAnsi"/>
          <w:color w:val="000000" w:themeColor="text1"/>
          <w:sz w:val="24"/>
          <w:szCs w:val="24"/>
        </w:rPr>
        <w:t>other teams across the organisation.</w:t>
      </w:r>
    </w:p>
    <w:p w14:paraId="101166A9" w14:textId="77777777" w:rsidR="00570CE0" w:rsidRPr="008D6DA6" w:rsidRDefault="00570CE0" w:rsidP="00F64159">
      <w:pPr>
        <w:pBdr>
          <w:top w:val="single" w:sz="4" w:space="1" w:color="auto"/>
          <w:left w:val="single" w:sz="4" w:space="4" w:color="auto"/>
          <w:bottom w:val="single" w:sz="4" w:space="0" w:color="auto"/>
          <w:right w:val="single" w:sz="4" w:space="7" w:color="auto"/>
        </w:pBdr>
        <w:ind w:left="1843" w:right="1430"/>
        <w:contextualSpacing/>
        <w:rPr>
          <w:rFonts w:asciiTheme="minorHAnsi" w:eastAsia="Calibri" w:hAnsiTheme="minorHAnsi" w:cstheme="minorHAnsi"/>
          <w:color w:val="000000" w:themeColor="text1"/>
          <w:sz w:val="24"/>
          <w:szCs w:val="24"/>
        </w:rPr>
      </w:pPr>
    </w:p>
    <w:p w14:paraId="069C1D6A" w14:textId="77777777" w:rsidR="00570CE0" w:rsidRPr="008D6DA6" w:rsidRDefault="00570CE0" w:rsidP="00F64159">
      <w:pPr>
        <w:pBdr>
          <w:top w:val="single" w:sz="4" w:space="1" w:color="auto"/>
          <w:left w:val="single" w:sz="4" w:space="4" w:color="auto"/>
          <w:bottom w:val="single" w:sz="4" w:space="0" w:color="auto"/>
          <w:right w:val="single" w:sz="4" w:space="7" w:color="auto"/>
        </w:pBdr>
        <w:ind w:left="1843" w:right="1430"/>
        <w:contextualSpacing/>
        <w:rPr>
          <w:rFonts w:asciiTheme="minorHAnsi" w:eastAsia="Calibri" w:hAnsiTheme="minorHAnsi" w:cstheme="minorHAnsi"/>
          <w:color w:val="000000" w:themeColor="text1"/>
          <w:sz w:val="24"/>
          <w:szCs w:val="24"/>
        </w:rPr>
      </w:pPr>
      <w:r w:rsidRPr="008D6DA6">
        <w:rPr>
          <w:rFonts w:asciiTheme="minorHAnsi" w:eastAsia="Calibri" w:hAnsiTheme="minorHAnsi" w:cstheme="minorHAnsi"/>
          <w:color w:val="000000" w:themeColor="text1"/>
          <w:sz w:val="24"/>
          <w:szCs w:val="24"/>
        </w:rPr>
        <w:t>This role is employed under the Shared Staffing Arrangement between Richmond and Wandsworth Councils. The overall purpose of the Shared Staffing Arrangement is to provide the highest quality of service at the lowest attainable cost.  Staff are expected to deliver high quality and responsive services wherever they are based, as well as having the ability to adapt to sometimes differing processes and expectations.</w:t>
      </w:r>
    </w:p>
    <w:p w14:paraId="3CA1D17F" w14:textId="77777777" w:rsidR="00C06A9C" w:rsidRPr="008D6DA6" w:rsidRDefault="00C06A9C" w:rsidP="00F64159">
      <w:pPr>
        <w:pBdr>
          <w:top w:val="single" w:sz="4" w:space="1" w:color="auto"/>
          <w:left w:val="single" w:sz="4" w:space="4" w:color="auto"/>
          <w:bottom w:val="single" w:sz="4" w:space="0" w:color="auto"/>
          <w:right w:val="single" w:sz="4" w:space="7" w:color="auto"/>
        </w:pBdr>
        <w:ind w:left="1843" w:right="1430"/>
        <w:contextualSpacing/>
        <w:rPr>
          <w:rFonts w:asciiTheme="minorHAnsi" w:eastAsia="Calibri" w:hAnsiTheme="minorHAnsi" w:cstheme="minorHAnsi"/>
          <w:color w:val="000000" w:themeColor="text1"/>
          <w:sz w:val="24"/>
          <w:szCs w:val="24"/>
        </w:rPr>
      </w:pPr>
    </w:p>
    <w:p w14:paraId="0F913674" w14:textId="77777777" w:rsidR="008427AB" w:rsidRPr="008D6DA6" w:rsidRDefault="008427AB" w:rsidP="00F64159">
      <w:pPr>
        <w:spacing w:line="200" w:lineRule="exact"/>
        <w:ind w:left="1843" w:right="1430"/>
        <w:rPr>
          <w:rFonts w:asciiTheme="minorHAnsi" w:hAnsiTheme="minorHAnsi" w:cstheme="minorHAnsi"/>
          <w:sz w:val="24"/>
          <w:szCs w:val="24"/>
        </w:rPr>
      </w:pPr>
    </w:p>
    <w:p w14:paraId="0F913675" w14:textId="77777777" w:rsidR="008427AB" w:rsidRPr="008D6DA6" w:rsidRDefault="008427AB" w:rsidP="00F64159">
      <w:pPr>
        <w:spacing w:line="200" w:lineRule="exact"/>
        <w:ind w:left="1843" w:right="1430"/>
        <w:rPr>
          <w:rFonts w:asciiTheme="minorHAnsi" w:hAnsiTheme="minorHAnsi" w:cstheme="minorHAnsi"/>
          <w:sz w:val="24"/>
          <w:szCs w:val="24"/>
        </w:rPr>
      </w:pPr>
    </w:p>
    <w:p w14:paraId="1577CD83" w14:textId="77777777" w:rsidR="00612043" w:rsidRPr="008D6DA6" w:rsidRDefault="00612043" w:rsidP="00F64159">
      <w:pPr>
        <w:ind w:right="1430"/>
        <w:rPr>
          <w:rFonts w:asciiTheme="minorHAnsi" w:eastAsia="Calibri" w:hAnsiTheme="minorHAnsi" w:cstheme="minorHAnsi"/>
          <w:b/>
          <w:sz w:val="24"/>
          <w:szCs w:val="24"/>
        </w:rPr>
      </w:pPr>
      <w:r w:rsidRPr="008D6DA6">
        <w:rPr>
          <w:rFonts w:asciiTheme="minorHAnsi" w:eastAsia="Calibri" w:hAnsiTheme="minorHAnsi" w:cstheme="minorHAnsi"/>
          <w:b/>
          <w:sz w:val="24"/>
          <w:szCs w:val="24"/>
        </w:rPr>
        <w:br w:type="page"/>
      </w:r>
    </w:p>
    <w:p w14:paraId="0F913676" w14:textId="3478B300" w:rsidR="008427AB" w:rsidRPr="008D6DA6" w:rsidRDefault="005C5239" w:rsidP="00F64159">
      <w:pPr>
        <w:spacing w:before="7"/>
        <w:ind w:left="1798"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lastRenderedPageBreak/>
        <w:t>Job</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z w:val="24"/>
          <w:szCs w:val="24"/>
        </w:rPr>
        <w:t>Pu</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1"/>
          <w:sz w:val="24"/>
          <w:szCs w:val="24"/>
        </w:rPr>
        <w:t>p</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s</w:t>
      </w:r>
      <w:r w:rsidRPr="008D6DA6">
        <w:rPr>
          <w:rFonts w:asciiTheme="minorHAnsi" w:eastAsia="Calibri" w:hAnsiTheme="minorHAnsi" w:cstheme="minorHAnsi"/>
          <w:b/>
          <w:sz w:val="24"/>
          <w:szCs w:val="24"/>
        </w:rPr>
        <w:t>e</w:t>
      </w:r>
    </w:p>
    <w:p w14:paraId="51E0AAA7" w14:textId="77777777" w:rsidR="000C549B" w:rsidRPr="008D6DA6" w:rsidRDefault="000C549B" w:rsidP="00F64159">
      <w:pPr>
        <w:ind w:left="1798" w:right="1430"/>
        <w:rPr>
          <w:rFonts w:asciiTheme="minorHAnsi" w:eastAsia="Calibri" w:hAnsiTheme="minorHAnsi" w:cstheme="minorHAnsi"/>
          <w:sz w:val="24"/>
          <w:szCs w:val="24"/>
        </w:rPr>
      </w:pPr>
    </w:p>
    <w:p w14:paraId="0F913679" w14:textId="0DBE222D"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Calibri" w:hAnsiTheme="minorHAnsi" w:cstheme="minorHAnsi"/>
          <w:sz w:val="24"/>
          <w:szCs w:val="24"/>
        </w:rPr>
        <w:t>T</w:t>
      </w:r>
      <w:r w:rsidRPr="008D6DA6">
        <w:rPr>
          <w:rFonts w:asciiTheme="minorHAnsi" w:eastAsia="Calibri" w:hAnsiTheme="minorHAnsi" w:cstheme="minorHAnsi"/>
          <w:spacing w:val="2"/>
          <w:sz w:val="24"/>
          <w:szCs w:val="24"/>
        </w:rPr>
        <w:t>h</w:t>
      </w:r>
      <w:r w:rsidR="002C2BEE" w:rsidRPr="008D6DA6">
        <w:rPr>
          <w:rFonts w:asciiTheme="minorHAnsi" w:eastAsia="Calibri" w:hAnsiTheme="minorHAnsi" w:cstheme="minorHAnsi"/>
          <w:spacing w:val="2"/>
          <w:sz w:val="24"/>
          <w:szCs w:val="24"/>
        </w:rPr>
        <w:t>is post is designed 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ovi</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f</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ar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er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evel</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pacing w:val="-2"/>
          <w:sz w:val="24"/>
          <w:szCs w:val="24"/>
        </w:rPr>
        <w:t>m</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 xml:space="preserve">t </w:t>
      </w:r>
      <w:r w:rsidR="002C2BEE" w:rsidRPr="008D6DA6">
        <w:rPr>
          <w:rFonts w:asciiTheme="minorHAnsi" w:eastAsia="Calibri" w:hAnsiTheme="minorHAnsi" w:cstheme="minorHAnsi"/>
          <w:sz w:val="24"/>
          <w:szCs w:val="24"/>
        </w:rPr>
        <w:t xml:space="preserve">experience </w:t>
      </w:r>
      <w:r w:rsidR="0007614B" w:rsidRPr="008D6DA6">
        <w:rPr>
          <w:rFonts w:asciiTheme="minorHAnsi" w:eastAsia="Calibri" w:hAnsiTheme="minorHAnsi" w:cstheme="minorHAnsi"/>
          <w:sz w:val="24"/>
          <w:szCs w:val="24"/>
        </w:rPr>
        <w:t>a</w:t>
      </w:r>
      <w:r w:rsidR="002C2BEE" w:rsidRPr="008D6DA6">
        <w:rPr>
          <w:rFonts w:asciiTheme="minorHAnsi" w:eastAsia="Calibri" w:hAnsiTheme="minorHAnsi" w:cstheme="minorHAnsi"/>
          <w:sz w:val="24"/>
          <w:szCs w:val="24"/>
        </w:rPr>
        <w:t xml:space="preserve">nd </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p</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un</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ies</w:t>
      </w:r>
      <w:r w:rsidRPr="008D6DA6">
        <w:rPr>
          <w:rFonts w:asciiTheme="minorHAnsi" w:eastAsia="Calibri" w:hAnsiTheme="minorHAnsi" w:cstheme="minorHAnsi"/>
          <w:spacing w:val="1"/>
          <w:sz w:val="24"/>
          <w:szCs w:val="24"/>
        </w:rPr>
        <w:t xml:space="preserve"> </w:t>
      </w:r>
      <w:r w:rsidR="002C2BEE" w:rsidRPr="008D6DA6">
        <w:rPr>
          <w:rFonts w:asciiTheme="minorHAnsi" w:eastAsia="Calibri" w:hAnsiTheme="minorHAnsi" w:cstheme="minorHAnsi"/>
          <w:spacing w:val="1"/>
          <w:sz w:val="24"/>
          <w:szCs w:val="24"/>
        </w:rPr>
        <w:t xml:space="preserve">covering </w:t>
      </w:r>
      <w:r w:rsidR="00D560F6" w:rsidRPr="008D6DA6">
        <w:rPr>
          <w:rFonts w:asciiTheme="minorHAnsi" w:eastAsia="Calibri" w:hAnsiTheme="minorHAnsi" w:cstheme="minorHAnsi"/>
          <w:spacing w:val="1"/>
          <w:sz w:val="24"/>
          <w:szCs w:val="24"/>
        </w:rPr>
        <w:t xml:space="preserve">climate change and sustainability in </w:t>
      </w:r>
      <w:r w:rsidRPr="008D6DA6">
        <w:rPr>
          <w:rFonts w:asciiTheme="minorHAnsi" w:eastAsia="Calibri" w:hAnsiTheme="minorHAnsi" w:cstheme="minorHAnsi"/>
          <w:sz w:val="24"/>
          <w:szCs w:val="24"/>
        </w:rPr>
        <w:t>local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gove</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m</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w:t>
      </w:r>
    </w:p>
    <w:p w14:paraId="5D61F86F" w14:textId="77777777" w:rsidR="00B239AB" w:rsidRPr="008D6DA6" w:rsidRDefault="00B239AB" w:rsidP="00F64159">
      <w:pPr>
        <w:ind w:left="1798" w:right="1430"/>
        <w:rPr>
          <w:rFonts w:asciiTheme="minorHAnsi" w:eastAsia="Calibri" w:hAnsiTheme="minorHAnsi" w:cstheme="minorHAnsi"/>
          <w:sz w:val="24"/>
          <w:szCs w:val="24"/>
        </w:rPr>
      </w:pPr>
    </w:p>
    <w:p w14:paraId="030F829D" w14:textId="678BD51F" w:rsidR="00B239AB" w:rsidRPr="008D6DA6" w:rsidRDefault="00B239AB" w:rsidP="00F64159">
      <w:pPr>
        <w:ind w:left="1798" w:right="1430"/>
        <w:rPr>
          <w:rFonts w:asciiTheme="minorHAnsi" w:eastAsia="Calibri" w:hAnsiTheme="minorHAnsi" w:cstheme="minorHAnsi"/>
          <w:sz w:val="24"/>
          <w:szCs w:val="24"/>
        </w:rPr>
      </w:pPr>
      <w:r w:rsidRPr="008D6DA6">
        <w:rPr>
          <w:rFonts w:asciiTheme="minorHAnsi" w:eastAsia="Calibri" w:hAnsiTheme="minorHAnsi" w:cstheme="minorHAnsi"/>
          <w:sz w:val="24"/>
          <w:szCs w:val="24"/>
        </w:rPr>
        <w:t>The post-holder will develop their skills and knowledge</w:t>
      </w:r>
      <w:r w:rsidR="00A22CEE" w:rsidRPr="008D6DA6">
        <w:rPr>
          <w:rFonts w:asciiTheme="minorHAnsi" w:eastAsia="Calibri" w:hAnsiTheme="minorHAnsi" w:cstheme="minorHAnsi"/>
          <w:sz w:val="24"/>
          <w:szCs w:val="24"/>
        </w:rPr>
        <w:t xml:space="preserve"> </w:t>
      </w:r>
      <w:proofErr w:type="gramStart"/>
      <w:r w:rsidR="00A22CEE" w:rsidRPr="008D6DA6">
        <w:rPr>
          <w:rFonts w:asciiTheme="minorHAnsi" w:eastAsia="Calibri" w:hAnsiTheme="minorHAnsi" w:cstheme="minorHAnsi"/>
          <w:sz w:val="24"/>
          <w:szCs w:val="24"/>
        </w:rPr>
        <w:t>during the course of</w:t>
      </w:r>
      <w:proofErr w:type="gramEnd"/>
      <w:r w:rsidR="00A22CEE" w:rsidRPr="008D6DA6">
        <w:rPr>
          <w:rFonts w:asciiTheme="minorHAnsi" w:eastAsia="Calibri" w:hAnsiTheme="minorHAnsi" w:cstheme="minorHAnsi"/>
          <w:sz w:val="24"/>
          <w:szCs w:val="24"/>
        </w:rPr>
        <w:t xml:space="preserve"> the role, including advancing through IEMA membership </w:t>
      </w:r>
      <w:r w:rsidR="009F7B96" w:rsidRPr="008D6DA6">
        <w:rPr>
          <w:rFonts w:asciiTheme="minorHAnsi" w:eastAsia="Calibri" w:hAnsiTheme="minorHAnsi" w:cstheme="minorHAnsi"/>
          <w:sz w:val="24"/>
          <w:szCs w:val="24"/>
        </w:rPr>
        <w:t xml:space="preserve">to </w:t>
      </w:r>
      <w:r w:rsidR="00A03A52">
        <w:rPr>
          <w:rFonts w:asciiTheme="minorHAnsi" w:eastAsia="Calibri" w:hAnsiTheme="minorHAnsi" w:cstheme="minorHAnsi"/>
          <w:sz w:val="24"/>
          <w:szCs w:val="24"/>
        </w:rPr>
        <w:t>Practitioner</w:t>
      </w:r>
      <w:r w:rsidR="009F7B96" w:rsidRPr="008D6DA6">
        <w:rPr>
          <w:rFonts w:asciiTheme="minorHAnsi" w:eastAsia="Calibri" w:hAnsiTheme="minorHAnsi" w:cstheme="minorHAnsi"/>
          <w:sz w:val="24"/>
          <w:szCs w:val="24"/>
        </w:rPr>
        <w:t xml:space="preserve"> level.</w:t>
      </w:r>
    </w:p>
    <w:p w14:paraId="2778E8CD" w14:textId="77777777" w:rsidR="009F7B96" w:rsidRPr="008D6DA6" w:rsidRDefault="009F7B96" w:rsidP="00F64159">
      <w:pPr>
        <w:ind w:left="1798" w:right="1430"/>
        <w:rPr>
          <w:rFonts w:asciiTheme="minorHAnsi" w:eastAsia="Calibri" w:hAnsiTheme="minorHAnsi" w:cstheme="minorHAnsi"/>
          <w:sz w:val="24"/>
          <w:szCs w:val="24"/>
        </w:rPr>
      </w:pPr>
    </w:p>
    <w:p w14:paraId="0F91367A" w14:textId="7CADE45E" w:rsidR="008427AB" w:rsidRPr="008D6DA6" w:rsidRDefault="009F7B96" w:rsidP="00F64159">
      <w:pPr>
        <w:ind w:left="1798" w:right="1430"/>
        <w:rPr>
          <w:rFonts w:asciiTheme="minorHAnsi" w:hAnsiTheme="minorHAnsi" w:cstheme="minorHAnsi"/>
          <w:sz w:val="24"/>
          <w:szCs w:val="24"/>
        </w:rPr>
      </w:pPr>
      <w:r w:rsidRPr="008D6DA6">
        <w:rPr>
          <w:rFonts w:asciiTheme="minorHAnsi" w:eastAsia="Calibri" w:hAnsiTheme="minorHAnsi" w:cstheme="minorHAnsi"/>
          <w:sz w:val="24"/>
          <w:szCs w:val="24"/>
        </w:rPr>
        <w:t xml:space="preserve">The post-holder will support and deliver projects that support </w:t>
      </w:r>
      <w:r w:rsidR="00A229AB" w:rsidRPr="008D6DA6">
        <w:rPr>
          <w:rFonts w:asciiTheme="minorHAnsi" w:eastAsia="Calibri" w:hAnsiTheme="minorHAnsi" w:cstheme="minorHAnsi"/>
          <w:sz w:val="24"/>
          <w:szCs w:val="24"/>
        </w:rPr>
        <w:t>Richmond and Wandsworth’s climate action plans.</w:t>
      </w:r>
    </w:p>
    <w:p w14:paraId="0F91367B" w14:textId="77777777" w:rsidR="008427AB" w:rsidRPr="008D6DA6" w:rsidRDefault="008427AB" w:rsidP="00F64159">
      <w:pPr>
        <w:spacing w:line="200" w:lineRule="exact"/>
        <w:ind w:right="1430" w:firstLine="1843"/>
        <w:rPr>
          <w:rFonts w:asciiTheme="minorHAnsi" w:hAnsiTheme="minorHAnsi" w:cstheme="minorHAnsi"/>
          <w:sz w:val="24"/>
          <w:szCs w:val="24"/>
        </w:rPr>
      </w:pPr>
    </w:p>
    <w:p w14:paraId="0F913681" w14:textId="77777777" w:rsidR="008427AB" w:rsidRPr="008D6DA6" w:rsidRDefault="008427AB" w:rsidP="00F64159">
      <w:pPr>
        <w:spacing w:before="7" w:line="140" w:lineRule="exact"/>
        <w:ind w:right="1430" w:firstLine="1843"/>
        <w:rPr>
          <w:rFonts w:asciiTheme="minorHAnsi" w:hAnsiTheme="minorHAnsi" w:cstheme="minorHAnsi"/>
          <w:sz w:val="24"/>
          <w:szCs w:val="24"/>
        </w:rPr>
      </w:pPr>
    </w:p>
    <w:p w14:paraId="0F913682" w14:textId="200AA17A"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Sp</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c</w:t>
      </w:r>
      <w:r w:rsidRPr="008D6DA6">
        <w:rPr>
          <w:rFonts w:asciiTheme="minorHAnsi" w:eastAsia="Calibri" w:hAnsiTheme="minorHAnsi" w:cstheme="minorHAnsi"/>
          <w:b/>
          <w:spacing w:val="1"/>
          <w:sz w:val="24"/>
          <w:szCs w:val="24"/>
        </w:rPr>
        <w:t>ifi</w:t>
      </w:r>
      <w:r w:rsidRPr="008D6DA6">
        <w:rPr>
          <w:rFonts w:asciiTheme="minorHAnsi" w:eastAsia="Calibri" w:hAnsiTheme="minorHAnsi" w:cstheme="minorHAnsi"/>
          <w:b/>
          <w:sz w:val="24"/>
          <w:szCs w:val="24"/>
        </w:rPr>
        <w:t>c</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z w:val="24"/>
          <w:szCs w:val="24"/>
        </w:rPr>
        <w:t>Du</w:t>
      </w:r>
      <w:r w:rsidRPr="008D6DA6">
        <w:rPr>
          <w:rFonts w:asciiTheme="minorHAnsi" w:eastAsia="Calibri" w:hAnsiTheme="minorHAnsi" w:cstheme="minorHAnsi"/>
          <w:b/>
          <w:spacing w:val="-2"/>
          <w:sz w:val="24"/>
          <w:szCs w:val="24"/>
        </w:rPr>
        <w:t>t</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d</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Re</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p</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b</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t</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s</w:t>
      </w:r>
      <w:r w:rsidRPr="008D6DA6">
        <w:rPr>
          <w:rFonts w:asciiTheme="minorHAnsi" w:eastAsia="Calibri" w:hAnsiTheme="minorHAnsi" w:cstheme="minorHAnsi"/>
          <w:b/>
          <w:sz w:val="24"/>
          <w:szCs w:val="24"/>
        </w:rPr>
        <w:t>:</w:t>
      </w:r>
    </w:p>
    <w:p w14:paraId="0F913683" w14:textId="77777777" w:rsidR="008427AB" w:rsidRPr="008D6DA6" w:rsidRDefault="008427AB" w:rsidP="00F64159">
      <w:pPr>
        <w:spacing w:before="13" w:line="280" w:lineRule="exact"/>
        <w:ind w:left="1843" w:right="1430"/>
        <w:rPr>
          <w:rFonts w:asciiTheme="minorHAnsi" w:hAnsiTheme="minorHAnsi" w:cstheme="minorHAnsi"/>
          <w:sz w:val="24"/>
          <w:szCs w:val="24"/>
        </w:rPr>
      </w:pPr>
    </w:p>
    <w:p w14:paraId="73EC9674" w14:textId="7B99047F" w:rsidR="00714D1A" w:rsidRPr="008D6DA6" w:rsidRDefault="00A44140"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 xml:space="preserve">Support the delivery of </w:t>
      </w:r>
      <w:r w:rsidR="008D6134" w:rsidRPr="008D6DA6">
        <w:rPr>
          <w:rFonts w:asciiTheme="minorHAnsi" w:eastAsia="Calibri" w:hAnsiTheme="minorHAnsi" w:cstheme="minorHAnsi"/>
          <w:sz w:val="24"/>
          <w:szCs w:val="24"/>
        </w:rPr>
        <w:t>both</w:t>
      </w:r>
      <w:r w:rsidRPr="008D6DA6">
        <w:rPr>
          <w:rFonts w:asciiTheme="minorHAnsi" w:eastAsia="Calibri" w:hAnsiTheme="minorHAnsi" w:cstheme="minorHAnsi"/>
          <w:sz w:val="24"/>
          <w:szCs w:val="24"/>
        </w:rPr>
        <w:t xml:space="preserve"> Council’s</w:t>
      </w:r>
      <w:r w:rsidR="008D6134" w:rsidRPr="008D6DA6">
        <w:rPr>
          <w:rFonts w:asciiTheme="minorHAnsi" w:eastAsia="Calibri" w:hAnsiTheme="minorHAnsi" w:cstheme="minorHAnsi"/>
          <w:sz w:val="24"/>
          <w:szCs w:val="24"/>
        </w:rPr>
        <w:t xml:space="preserve"> climate strategies and action plans.</w:t>
      </w:r>
    </w:p>
    <w:p w14:paraId="4C1EB4DE" w14:textId="264370A4" w:rsidR="00B67D96" w:rsidRPr="008D6DA6" w:rsidRDefault="00A44140"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 xml:space="preserve">Support the development, project management and delivery of </w:t>
      </w:r>
      <w:r w:rsidR="00B67D96" w:rsidRPr="008D6DA6">
        <w:rPr>
          <w:rFonts w:asciiTheme="minorHAnsi" w:eastAsia="Calibri" w:hAnsiTheme="minorHAnsi" w:cstheme="minorHAnsi"/>
          <w:sz w:val="24"/>
          <w:szCs w:val="24"/>
        </w:rPr>
        <w:t xml:space="preserve">climate change related </w:t>
      </w:r>
      <w:r w:rsidR="004A64EA" w:rsidRPr="008D6DA6">
        <w:rPr>
          <w:rFonts w:asciiTheme="minorHAnsi" w:eastAsia="Calibri" w:hAnsiTheme="minorHAnsi" w:cstheme="minorHAnsi"/>
          <w:sz w:val="24"/>
          <w:szCs w:val="24"/>
        </w:rPr>
        <w:t>projects.</w:t>
      </w:r>
    </w:p>
    <w:p w14:paraId="0EFA6EEF" w14:textId="5DB9F5CF" w:rsidR="00D60DC0" w:rsidRPr="008D6DA6" w:rsidRDefault="00A44140"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 xml:space="preserve">Undertake </w:t>
      </w:r>
      <w:r w:rsidR="00B67D96" w:rsidRPr="008D6DA6">
        <w:rPr>
          <w:rFonts w:asciiTheme="minorHAnsi" w:eastAsia="Calibri" w:hAnsiTheme="minorHAnsi" w:cstheme="minorHAnsi"/>
          <w:sz w:val="24"/>
          <w:szCs w:val="24"/>
        </w:rPr>
        <w:t>research and</w:t>
      </w:r>
      <w:r w:rsidRPr="008D6DA6">
        <w:rPr>
          <w:rFonts w:asciiTheme="minorHAnsi" w:eastAsia="Calibri" w:hAnsiTheme="minorHAnsi" w:cstheme="minorHAnsi"/>
          <w:sz w:val="24"/>
          <w:szCs w:val="24"/>
        </w:rPr>
        <w:t xml:space="preserve"> analyse information </w:t>
      </w:r>
      <w:r w:rsidR="004A64EA" w:rsidRPr="008D6DA6">
        <w:rPr>
          <w:rFonts w:asciiTheme="minorHAnsi" w:eastAsia="Calibri" w:hAnsiTheme="minorHAnsi" w:cstheme="minorHAnsi"/>
          <w:sz w:val="24"/>
          <w:szCs w:val="24"/>
        </w:rPr>
        <w:t xml:space="preserve">to assist </w:t>
      </w:r>
      <w:r w:rsidR="004D5BC2" w:rsidRPr="008D6DA6">
        <w:rPr>
          <w:rFonts w:asciiTheme="minorHAnsi" w:eastAsia="Calibri" w:hAnsiTheme="minorHAnsi" w:cstheme="minorHAnsi"/>
          <w:sz w:val="24"/>
          <w:szCs w:val="24"/>
        </w:rPr>
        <w:t>with the development</w:t>
      </w:r>
      <w:r w:rsidRPr="008D6DA6">
        <w:rPr>
          <w:rFonts w:asciiTheme="minorHAnsi" w:eastAsia="Calibri" w:hAnsiTheme="minorHAnsi" w:cstheme="minorHAnsi"/>
          <w:sz w:val="24"/>
          <w:szCs w:val="24"/>
        </w:rPr>
        <w:t xml:space="preserve"> of </w:t>
      </w:r>
      <w:r w:rsidR="00D60DC0" w:rsidRPr="008D6DA6">
        <w:rPr>
          <w:rFonts w:asciiTheme="minorHAnsi" w:eastAsia="Calibri" w:hAnsiTheme="minorHAnsi" w:cstheme="minorHAnsi"/>
          <w:sz w:val="24"/>
          <w:szCs w:val="24"/>
        </w:rPr>
        <w:t>climate change related policies and projects</w:t>
      </w:r>
      <w:r w:rsidR="00042C6F" w:rsidRPr="008D6DA6">
        <w:rPr>
          <w:rFonts w:asciiTheme="minorHAnsi" w:eastAsia="Calibri" w:hAnsiTheme="minorHAnsi" w:cstheme="minorHAnsi"/>
          <w:sz w:val="24"/>
          <w:szCs w:val="24"/>
        </w:rPr>
        <w:t>.</w:t>
      </w:r>
    </w:p>
    <w:p w14:paraId="2127F83B" w14:textId="1E6D25B5" w:rsidR="00A44140" w:rsidRPr="008D6DA6" w:rsidRDefault="00A44140"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Collate and interpret data and prepare technical reports including greenhouse gas emissions reports.</w:t>
      </w:r>
    </w:p>
    <w:p w14:paraId="6CFD4C04" w14:textId="496EBA46" w:rsidR="00EE7CB2" w:rsidRPr="008D6DA6" w:rsidRDefault="00EE7CB2"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Researc</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w:t>
      </w:r>
      <w:r w:rsidRPr="008D6DA6">
        <w:rPr>
          <w:rFonts w:asciiTheme="minorHAnsi" w:eastAsia="Calibri" w:hAnsiTheme="minorHAnsi" w:cstheme="minorHAnsi"/>
          <w:spacing w:val="1"/>
          <w:sz w:val="24"/>
          <w:szCs w:val="24"/>
        </w:rPr>
        <w:t xml:space="preserve"> p</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w:t>
      </w:r>
      <w:r w:rsidRPr="008D6DA6">
        <w:rPr>
          <w:rFonts w:asciiTheme="minorHAnsi" w:eastAsia="Calibri" w:hAnsiTheme="minorHAnsi" w:cstheme="minorHAnsi"/>
          <w:sz w:val="24"/>
          <w:szCs w:val="24"/>
        </w:rPr>
        <w:t>ri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p</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rt</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rie</w:t>
      </w:r>
      <w:r w:rsidRPr="008D6DA6">
        <w:rPr>
          <w:rFonts w:asciiTheme="minorHAnsi" w:eastAsia="Calibri" w:hAnsiTheme="minorHAnsi" w:cstheme="minorHAnsi"/>
          <w:spacing w:val="2"/>
          <w:sz w:val="24"/>
          <w:szCs w:val="24"/>
        </w:rPr>
        <w:t>f</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 xml:space="preserve"> p</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z w:val="24"/>
          <w:szCs w:val="24"/>
        </w:rPr>
        <w:t>or</w:t>
      </w:r>
      <w:r w:rsidRPr="008D6DA6">
        <w:rPr>
          <w:rFonts w:asciiTheme="minorHAnsi" w:eastAsia="Calibri" w:hAnsiTheme="minorHAnsi" w:cstheme="minorHAnsi"/>
          <w:spacing w:val="-1"/>
          <w:sz w:val="24"/>
          <w:szCs w:val="24"/>
        </w:rPr>
        <w:t xml:space="preserve"> </w:t>
      </w:r>
      <w:r w:rsidR="004A64EA" w:rsidRPr="008D6DA6">
        <w:rPr>
          <w:rFonts w:asciiTheme="minorHAnsi" w:eastAsia="Calibri" w:hAnsiTheme="minorHAnsi" w:cstheme="minorHAnsi"/>
          <w:sz w:val="24"/>
          <w:szCs w:val="24"/>
        </w:rPr>
        <w:t>ma</w:t>
      </w:r>
      <w:r w:rsidR="004A64EA" w:rsidRPr="008D6DA6">
        <w:rPr>
          <w:rFonts w:asciiTheme="minorHAnsi" w:eastAsia="Calibri" w:hAnsiTheme="minorHAnsi" w:cstheme="minorHAnsi"/>
          <w:spacing w:val="1"/>
          <w:sz w:val="24"/>
          <w:szCs w:val="24"/>
        </w:rPr>
        <w:t>n</w:t>
      </w:r>
      <w:r w:rsidR="004A64EA" w:rsidRPr="008D6DA6">
        <w:rPr>
          <w:rFonts w:asciiTheme="minorHAnsi" w:eastAsia="Calibri" w:hAnsiTheme="minorHAnsi" w:cstheme="minorHAnsi"/>
          <w:sz w:val="24"/>
          <w:szCs w:val="24"/>
        </w:rPr>
        <w:t>a</w:t>
      </w:r>
      <w:r w:rsidR="004A64EA" w:rsidRPr="008D6DA6">
        <w:rPr>
          <w:rFonts w:asciiTheme="minorHAnsi" w:eastAsia="Calibri" w:hAnsiTheme="minorHAnsi" w:cstheme="minorHAnsi"/>
          <w:spacing w:val="-2"/>
          <w:sz w:val="24"/>
          <w:szCs w:val="24"/>
        </w:rPr>
        <w:t>g</w:t>
      </w:r>
      <w:r w:rsidR="004A64EA" w:rsidRPr="008D6DA6">
        <w:rPr>
          <w:rFonts w:asciiTheme="minorHAnsi" w:eastAsia="Calibri" w:hAnsiTheme="minorHAnsi" w:cstheme="minorHAnsi"/>
          <w:sz w:val="24"/>
          <w:szCs w:val="24"/>
        </w:rPr>
        <w:t>e</w:t>
      </w:r>
      <w:r w:rsidR="004A64EA" w:rsidRPr="008D6DA6">
        <w:rPr>
          <w:rFonts w:asciiTheme="minorHAnsi" w:eastAsia="Calibri" w:hAnsiTheme="minorHAnsi" w:cstheme="minorHAnsi"/>
          <w:spacing w:val="1"/>
          <w:sz w:val="24"/>
          <w:szCs w:val="24"/>
        </w:rPr>
        <w:t>r</w:t>
      </w:r>
      <w:r w:rsidR="004A64EA"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 xml:space="preserve"> </w:t>
      </w:r>
    </w:p>
    <w:p w14:paraId="4CFBEA2F" w14:textId="01FDE2CF" w:rsidR="004F0934" w:rsidRPr="008D6DA6" w:rsidRDefault="004F0934"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Ar</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u</w:t>
      </w:r>
      <w:r w:rsidRPr="008D6DA6">
        <w:rPr>
          <w:rFonts w:asciiTheme="minorHAnsi" w:eastAsia="Calibri" w:hAnsiTheme="minorHAnsi" w:cstheme="minorHAnsi"/>
          <w:spacing w:val="1"/>
          <w:sz w:val="24"/>
          <w:szCs w:val="24"/>
        </w:rPr>
        <w:t>pp</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rt m</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2"/>
          <w:sz w:val="24"/>
          <w:szCs w:val="24"/>
        </w:rPr>
        <w:t>t</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 xml:space="preserve">gs, including the </w:t>
      </w:r>
      <w:r w:rsidR="00366F67" w:rsidRPr="008D6DA6">
        <w:rPr>
          <w:rFonts w:asciiTheme="minorHAnsi" w:eastAsia="Calibri" w:hAnsiTheme="minorHAnsi" w:cstheme="minorHAnsi"/>
          <w:sz w:val="24"/>
          <w:szCs w:val="24"/>
        </w:rPr>
        <w:t>SSA Climate Change Steering Group</w:t>
      </w:r>
    </w:p>
    <w:p w14:paraId="335012E3" w14:textId="5969E510" w:rsidR="00596863" w:rsidRPr="008D6DA6" w:rsidRDefault="0044401E"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 xml:space="preserve">Support the </w:t>
      </w:r>
      <w:r w:rsidR="002A2AAB" w:rsidRPr="008D6DA6">
        <w:rPr>
          <w:rFonts w:asciiTheme="minorHAnsi" w:eastAsia="Calibri" w:hAnsiTheme="minorHAnsi" w:cstheme="minorHAnsi"/>
          <w:sz w:val="24"/>
          <w:szCs w:val="24"/>
        </w:rPr>
        <w:t xml:space="preserve">external </w:t>
      </w:r>
      <w:r w:rsidR="00596863" w:rsidRPr="008D6DA6">
        <w:rPr>
          <w:rFonts w:asciiTheme="minorHAnsi" w:eastAsia="Calibri" w:hAnsiTheme="minorHAnsi" w:cstheme="minorHAnsi"/>
          <w:sz w:val="24"/>
          <w:szCs w:val="24"/>
        </w:rPr>
        <w:t xml:space="preserve">reporting and validation of the Councils’ climate change </w:t>
      </w:r>
      <w:r w:rsidR="004A64EA" w:rsidRPr="008D6DA6">
        <w:rPr>
          <w:rFonts w:asciiTheme="minorHAnsi" w:eastAsia="Calibri" w:hAnsiTheme="minorHAnsi" w:cstheme="minorHAnsi"/>
          <w:sz w:val="24"/>
          <w:szCs w:val="24"/>
        </w:rPr>
        <w:t>work.</w:t>
      </w:r>
    </w:p>
    <w:p w14:paraId="78C9BDA7" w14:textId="4217F0BF" w:rsidR="000C68EE" w:rsidRPr="008D6DA6" w:rsidRDefault="00A44140"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 xml:space="preserve">Assist in the development and delivery of staff </w:t>
      </w:r>
      <w:r w:rsidR="00D923C9" w:rsidRPr="008D6DA6">
        <w:rPr>
          <w:rFonts w:asciiTheme="minorHAnsi" w:eastAsia="Calibri" w:hAnsiTheme="minorHAnsi" w:cstheme="minorHAnsi"/>
          <w:sz w:val="24"/>
          <w:szCs w:val="24"/>
        </w:rPr>
        <w:t xml:space="preserve">climate </w:t>
      </w:r>
      <w:r w:rsidRPr="008D6DA6">
        <w:rPr>
          <w:rFonts w:asciiTheme="minorHAnsi" w:eastAsia="Calibri" w:hAnsiTheme="minorHAnsi" w:cstheme="minorHAnsi"/>
          <w:sz w:val="24"/>
          <w:szCs w:val="24"/>
        </w:rPr>
        <w:t>awareness training and behavioural change programmes</w:t>
      </w:r>
      <w:r w:rsidR="00D923C9" w:rsidRPr="008D6DA6">
        <w:rPr>
          <w:rFonts w:asciiTheme="minorHAnsi" w:eastAsia="Calibri" w:hAnsiTheme="minorHAnsi" w:cstheme="minorHAnsi"/>
          <w:sz w:val="24"/>
          <w:szCs w:val="24"/>
        </w:rPr>
        <w:t>, including supporting the S</w:t>
      </w:r>
      <w:r w:rsidR="000C68EE" w:rsidRPr="008D6DA6">
        <w:rPr>
          <w:rFonts w:asciiTheme="minorHAnsi" w:eastAsia="Calibri" w:hAnsiTheme="minorHAnsi" w:cstheme="minorHAnsi"/>
          <w:sz w:val="24"/>
          <w:szCs w:val="24"/>
        </w:rPr>
        <w:t>SA Sustainability Network</w:t>
      </w:r>
      <w:r w:rsidR="00042C6F" w:rsidRPr="008D6DA6">
        <w:rPr>
          <w:rFonts w:asciiTheme="minorHAnsi" w:eastAsia="Calibri" w:hAnsiTheme="minorHAnsi" w:cstheme="minorHAnsi"/>
          <w:sz w:val="24"/>
          <w:szCs w:val="24"/>
        </w:rPr>
        <w:t>.</w:t>
      </w:r>
    </w:p>
    <w:p w14:paraId="0F83DDF8" w14:textId="59671E8A" w:rsidR="003C7371" w:rsidRPr="008D6DA6" w:rsidRDefault="000C68EE"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 xml:space="preserve">Support the delivery of climate change partnership and engagement events, </w:t>
      </w:r>
      <w:r w:rsidR="004D5BC2" w:rsidRPr="008D6DA6">
        <w:rPr>
          <w:rFonts w:asciiTheme="minorHAnsi" w:eastAsia="Calibri" w:hAnsiTheme="minorHAnsi" w:cstheme="minorHAnsi"/>
          <w:sz w:val="24"/>
          <w:szCs w:val="24"/>
        </w:rPr>
        <w:t>activities,</w:t>
      </w:r>
      <w:r w:rsidRPr="008D6DA6">
        <w:rPr>
          <w:rFonts w:asciiTheme="minorHAnsi" w:eastAsia="Calibri" w:hAnsiTheme="minorHAnsi" w:cstheme="minorHAnsi"/>
          <w:sz w:val="24"/>
          <w:szCs w:val="24"/>
        </w:rPr>
        <w:t xml:space="preserve"> and campaigns</w:t>
      </w:r>
      <w:r w:rsidR="00A44140" w:rsidRPr="008D6DA6">
        <w:rPr>
          <w:rFonts w:asciiTheme="minorHAnsi" w:eastAsia="Calibri" w:hAnsiTheme="minorHAnsi" w:cstheme="minorHAnsi"/>
          <w:sz w:val="24"/>
          <w:szCs w:val="24"/>
        </w:rPr>
        <w:t>.</w:t>
      </w:r>
    </w:p>
    <w:p w14:paraId="20EF2741" w14:textId="77777777" w:rsidR="007738F9" w:rsidRPr="008D6DA6" w:rsidRDefault="007738F9"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Wo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 xml:space="preserve">k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oll</w:t>
      </w:r>
      <w:r w:rsidRPr="008D6DA6">
        <w:rPr>
          <w:rFonts w:asciiTheme="minorHAnsi" w:eastAsia="Calibri" w:hAnsiTheme="minorHAnsi" w:cstheme="minorHAnsi"/>
          <w:spacing w:val="1"/>
          <w:sz w:val="24"/>
          <w:szCs w:val="24"/>
        </w:rPr>
        <w:t>ab</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ively</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h</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er</w:t>
      </w:r>
      <w:r w:rsidRPr="008D6DA6">
        <w:rPr>
          <w:rFonts w:asciiTheme="minorHAnsi" w:eastAsia="Calibri" w:hAnsiTheme="minorHAnsi" w:cstheme="minorHAnsi"/>
          <w:spacing w:val="-1"/>
          <w:sz w:val="24"/>
          <w:szCs w:val="24"/>
        </w:rPr>
        <w:t xml:space="preserve"> C</w:t>
      </w:r>
      <w:r w:rsidRPr="008D6DA6">
        <w:rPr>
          <w:rFonts w:asciiTheme="minorHAnsi" w:eastAsia="Calibri" w:hAnsiTheme="minorHAnsi" w:cstheme="minorHAnsi"/>
          <w:sz w:val="24"/>
          <w:szCs w:val="24"/>
        </w:rPr>
        <w:t>ouncil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2"/>
          <w:sz w:val="24"/>
          <w:szCs w:val="24"/>
        </w:rPr>
        <w:t>m</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5"/>
          <w:sz w:val="24"/>
          <w:szCs w:val="24"/>
        </w:rPr>
        <w:t xml:space="preserve"> </w:t>
      </w:r>
      <w:r w:rsidRPr="008D6DA6">
        <w:rPr>
          <w:rFonts w:asciiTheme="minorHAnsi" w:eastAsia="Calibri" w:hAnsiTheme="minorHAnsi" w:cstheme="minorHAnsi"/>
          <w:sz w:val="24"/>
          <w:szCs w:val="24"/>
        </w:rPr>
        <w:t>ex</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rn</w:t>
      </w:r>
      <w:r w:rsidRPr="008D6DA6">
        <w:rPr>
          <w:rFonts w:asciiTheme="minorHAnsi" w:eastAsia="Calibri" w:hAnsiTheme="minorHAnsi" w:cstheme="minorHAnsi"/>
          <w:sz w:val="24"/>
          <w:szCs w:val="24"/>
        </w:rPr>
        <w:t>al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rs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 age</w:t>
      </w:r>
      <w:r w:rsidRPr="008D6DA6">
        <w:rPr>
          <w:rFonts w:asciiTheme="minorHAnsi" w:eastAsia="Calibri" w:hAnsiTheme="minorHAnsi" w:cstheme="minorHAnsi"/>
          <w:spacing w:val="2"/>
          <w:sz w:val="24"/>
          <w:szCs w:val="24"/>
        </w:rPr>
        <w:t>n</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ies,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l</w:t>
      </w:r>
      <w:r w:rsidRPr="008D6DA6">
        <w:rPr>
          <w:rFonts w:asciiTheme="minorHAnsi" w:eastAsia="Calibri" w:hAnsiTheme="minorHAnsi" w:cstheme="minorHAnsi"/>
          <w:spacing w:val="1"/>
          <w:sz w:val="24"/>
          <w:szCs w:val="24"/>
        </w:rPr>
        <w:t>ud</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p</w:t>
      </w:r>
      <w:r w:rsidRPr="008D6DA6">
        <w:rPr>
          <w:rFonts w:asciiTheme="minorHAnsi" w:eastAsia="Calibri" w:hAnsiTheme="minorHAnsi" w:cstheme="minorHAnsi"/>
          <w:sz w:val="24"/>
          <w:szCs w:val="24"/>
        </w:rPr>
        <w:t>riva</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vol</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ary</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sec</w:t>
      </w:r>
      <w:r w:rsidRPr="008D6DA6">
        <w:rPr>
          <w:rFonts w:asciiTheme="minorHAnsi" w:eastAsia="Calibri" w:hAnsiTheme="minorHAnsi" w:cstheme="minorHAnsi"/>
          <w:spacing w:val="-2"/>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w:t>
      </w:r>
    </w:p>
    <w:p w14:paraId="4885B5D6" w14:textId="428725A1" w:rsidR="00A44140" w:rsidRPr="008D6DA6" w:rsidRDefault="00A44140"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Identify potential funding opportunities including grants</w:t>
      </w:r>
      <w:r w:rsidR="00A713BA" w:rsidRPr="008D6DA6">
        <w:rPr>
          <w:rFonts w:asciiTheme="minorHAnsi" w:eastAsia="Calibri" w:hAnsiTheme="minorHAnsi" w:cstheme="minorHAnsi"/>
          <w:sz w:val="24"/>
          <w:szCs w:val="24"/>
        </w:rPr>
        <w:t xml:space="preserve"> </w:t>
      </w:r>
      <w:r w:rsidRPr="008D6DA6">
        <w:rPr>
          <w:rFonts w:asciiTheme="minorHAnsi" w:eastAsia="Calibri" w:hAnsiTheme="minorHAnsi" w:cstheme="minorHAnsi"/>
          <w:sz w:val="24"/>
          <w:szCs w:val="24"/>
        </w:rPr>
        <w:t xml:space="preserve">and assist in the preparation of funding applications. </w:t>
      </w:r>
    </w:p>
    <w:p w14:paraId="0A4C11C4" w14:textId="71382839" w:rsidR="00A43237" w:rsidRPr="008D6DA6" w:rsidRDefault="00A43237" w:rsidP="0091795F">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z w:val="24"/>
          <w:szCs w:val="24"/>
        </w:rPr>
        <w:t>Keep up to date and fully informed on national regulations, statutory requirements, policy documents and technical information relating to climate change</w:t>
      </w:r>
      <w:r w:rsidR="008B023E">
        <w:rPr>
          <w:rFonts w:asciiTheme="minorHAnsi" w:eastAsia="Calibri" w:hAnsiTheme="minorHAnsi" w:cstheme="minorHAnsi"/>
          <w:sz w:val="24"/>
          <w:szCs w:val="24"/>
        </w:rPr>
        <w:t xml:space="preserve"> and sustainability.</w:t>
      </w:r>
    </w:p>
    <w:p w14:paraId="2AB67512" w14:textId="77777777" w:rsidR="008D6DA6" w:rsidRPr="00643A52" w:rsidRDefault="008D6DA6" w:rsidP="008D6DA6">
      <w:pPr>
        <w:pStyle w:val="ListParagraph"/>
        <w:numPr>
          <w:ilvl w:val="0"/>
          <w:numId w:val="4"/>
        </w:numPr>
        <w:ind w:left="2127" w:right="1430" w:hanging="284"/>
        <w:rPr>
          <w:rFonts w:asciiTheme="minorHAnsi" w:eastAsia="Calibri" w:hAnsiTheme="minorHAnsi" w:cstheme="minorHAnsi"/>
          <w:sz w:val="24"/>
          <w:szCs w:val="24"/>
        </w:rPr>
      </w:pP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evel</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z w:val="24"/>
          <w:szCs w:val="24"/>
        </w:rPr>
        <w:t>p</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 xml:space="preserve">an </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1"/>
          <w:sz w:val="24"/>
          <w:szCs w:val="24"/>
        </w:rPr>
        <w:t>nd</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rs</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nd</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 xml:space="preserve">of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role of local government, the role of elected members and politicians and the requirements for both boroughs to reach net zero by 2043.</w:t>
      </w:r>
    </w:p>
    <w:p w14:paraId="6A07360A" w14:textId="726957B9" w:rsidR="00643A52" w:rsidRPr="008D6DA6" w:rsidRDefault="00643A52" w:rsidP="008D6DA6">
      <w:pPr>
        <w:pStyle w:val="ListParagraph"/>
        <w:numPr>
          <w:ilvl w:val="0"/>
          <w:numId w:val="4"/>
        </w:numPr>
        <w:ind w:left="2127" w:right="1430" w:hanging="284"/>
        <w:rPr>
          <w:rFonts w:asciiTheme="minorHAnsi" w:eastAsia="Calibri" w:hAnsiTheme="minorHAnsi" w:cstheme="minorHAnsi"/>
          <w:sz w:val="24"/>
          <w:szCs w:val="24"/>
        </w:rPr>
      </w:pPr>
      <w:r>
        <w:rPr>
          <w:rFonts w:asciiTheme="minorHAnsi" w:eastAsia="Calibri" w:hAnsiTheme="minorHAnsi" w:cstheme="minorHAnsi"/>
          <w:spacing w:val="1"/>
          <w:sz w:val="24"/>
          <w:szCs w:val="24"/>
        </w:rPr>
        <w:t>Undertake training and knowledge/skills development to achieve IEMA Associate level.</w:t>
      </w:r>
    </w:p>
    <w:p w14:paraId="0F913695" w14:textId="77777777" w:rsidR="008427AB" w:rsidRPr="008D6DA6" w:rsidRDefault="008427AB" w:rsidP="00643A52">
      <w:pPr>
        <w:spacing w:line="200" w:lineRule="exact"/>
        <w:ind w:right="1430"/>
        <w:rPr>
          <w:rFonts w:asciiTheme="minorHAnsi" w:hAnsiTheme="minorHAnsi" w:cstheme="minorHAnsi"/>
          <w:sz w:val="24"/>
          <w:szCs w:val="24"/>
        </w:rPr>
      </w:pPr>
    </w:p>
    <w:p w14:paraId="0F913696" w14:textId="77777777"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u w:val="single" w:color="000000"/>
        </w:rPr>
        <w:t>Progr</w:t>
      </w:r>
      <w:r w:rsidRPr="008D6DA6">
        <w:rPr>
          <w:rFonts w:asciiTheme="minorHAnsi" w:eastAsia="Calibri" w:hAnsiTheme="minorHAnsi" w:cstheme="minorHAnsi"/>
          <w:b/>
          <w:spacing w:val="-1"/>
          <w:sz w:val="24"/>
          <w:szCs w:val="24"/>
          <w:u w:val="single" w:color="000000"/>
        </w:rPr>
        <w:t>e</w:t>
      </w:r>
      <w:r w:rsidRPr="008D6DA6">
        <w:rPr>
          <w:rFonts w:asciiTheme="minorHAnsi" w:eastAsia="Calibri" w:hAnsiTheme="minorHAnsi" w:cstheme="minorHAnsi"/>
          <w:b/>
          <w:sz w:val="24"/>
          <w:szCs w:val="24"/>
          <w:u w:val="single" w:color="000000"/>
        </w:rPr>
        <w:t>ss</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z w:val="24"/>
          <w:szCs w:val="24"/>
          <w:u w:val="single" w:color="000000"/>
        </w:rPr>
        <w:t>on C</w:t>
      </w:r>
      <w:r w:rsidRPr="008D6DA6">
        <w:rPr>
          <w:rFonts w:asciiTheme="minorHAnsi" w:eastAsia="Calibri" w:hAnsiTheme="minorHAnsi" w:cstheme="minorHAnsi"/>
          <w:b/>
          <w:spacing w:val="-1"/>
          <w:sz w:val="24"/>
          <w:szCs w:val="24"/>
          <w:u w:val="single" w:color="000000"/>
        </w:rPr>
        <w:t>r</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z w:val="24"/>
          <w:szCs w:val="24"/>
          <w:u w:val="single" w:color="000000"/>
        </w:rPr>
        <w:t>te</w:t>
      </w:r>
      <w:r w:rsidRPr="008D6DA6">
        <w:rPr>
          <w:rFonts w:asciiTheme="minorHAnsi" w:eastAsia="Calibri" w:hAnsiTheme="minorHAnsi" w:cstheme="minorHAnsi"/>
          <w:b/>
          <w:spacing w:val="-1"/>
          <w:sz w:val="24"/>
          <w:szCs w:val="24"/>
          <w:u w:val="single" w:color="000000"/>
        </w:rPr>
        <w:t>r</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z w:val="24"/>
          <w:szCs w:val="24"/>
          <w:u w:val="single" w:color="000000"/>
        </w:rPr>
        <w:t>a</w:t>
      </w:r>
    </w:p>
    <w:p w14:paraId="0F913697" w14:textId="77777777" w:rsidR="008427AB" w:rsidRPr="008D6DA6" w:rsidRDefault="008427AB" w:rsidP="00F64159">
      <w:pPr>
        <w:spacing w:before="10" w:line="100" w:lineRule="exact"/>
        <w:ind w:right="1430"/>
        <w:rPr>
          <w:rFonts w:asciiTheme="minorHAnsi" w:hAnsiTheme="minorHAnsi" w:cstheme="minorHAnsi"/>
          <w:sz w:val="24"/>
          <w:szCs w:val="24"/>
        </w:rPr>
      </w:pPr>
    </w:p>
    <w:p w14:paraId="0F913698" w14:textId="77777777"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Calibri" w:hAnsiTheme="minorHAnsi" w:cstheme="minorHAnsi"/>
          <w:sz w:val="24"/>
          <w:szCs w:val="24"/>
        </w:rPr>
        <w:t>P</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og</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essi</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n</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gh</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gra</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is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as</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n</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 xml:space="preserve">s </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 xml:space="preserve">f </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C</w:t>
      </w:r>
      <w:r w:rsidRPr="008D6DA6">
        <w:rPr>
          <w:rFonts w:asciiTheme="minorHAnsi" w:eastAsia="Calibri" w:hAnsiTheme="minorHAnsi" w:cstheme="minorHAnsi"/>
          <w:sz w:val="24"/>
          <w:szCs w:val="24"/>
        </w:rPr>
        <w:t>ouncil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is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ot a</w:t>
      </w:r>
      <w:r w:rsidRPr="008D6DA6">
        <w:rPr>
          <w:rFonts w:asciiTheme="minorHAnsi" w:eastAsia="Calibri" w:hAnsiTheme="minorHAnsi" w:cstheme="minorHAnsi"/>
          <w:spacing w:val="1"/>
          <w:sz w:val="24"/>
          <w:szCs w:val="24"/>
        </w:rPr>
        <w:t>ut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m</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z w:val="24"/>
          <w:szCs w:val="24"/>
        </w:rPr>
        <w:t>or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em</w:t>
      </w:r>
      <w:r w:rsidRPr="008D6DA6">
        <w:rPr>
          <w:rFonts w:asciiTheme="minorHAnsi" w:eastAsia="Calibri" w:hAnsiTheme="minorHAnsi" w:cstheme="minorHAnsi"/>
          <w:spacing w:val="2"/>
          <w:sz w:val="24"/>
          <w:szCs w:val="24"/>
        </w:rPr>
        <w:t>p</w:t>
      </w:r>
      <w:r w:rsidRPr="008D6DA6">
        <w:rPr>
          <w:rFonts w:asciiTheme="minorHAnsi" w:eastAsia="Calibri" w:hAnsiTheme="minorHAnsi" w:cstheme="minorHAnsi"/>
          <w:sz w:val="24"/>
          <w:szCs w:val="24"/>
        </w:rPr>
        <w:t>loye</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k</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 xml:space="preserve">at </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h</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2"/>
          <w:sz w:val="24"/>
          <w:szCs w:val="24"/>
        </w:rPr>
        <w:t>g</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gr</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pacing w:val="1"/>
          <w:sz w:val="24"/>
          <w:szCs w:val="24"/>
        </w:rPr>
        <w:t>/</w:t>
      </w:r>
      <w:r w:rsidRPr="008D6DA6">
        <w:rPr>
          <w:rFonts w:asciiTheme="minorHAnsi" w:eastAsia="Calibri" w:hAnsiTheme="minorHAnsi" w:cstheme="minorHAnsi"/>
          <w:sz w:val="24"/>
          <w:szCs w:val="24"/>
        </w:rPr>
        <w:t xml:space="preserve">s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ill</w:t>
      </w:r>
      <w:r w:rsidRPr="008D6DA6">
        <w:rPr>
          <w:rFonts w:asciiTheme="minorHAnsi" w:eastAsia="Calibri" w:hAnsiTheme="minorHAnsi" w:cstheme="minorHAnsi"/>
          <w:spacing w:val="-1"/>
          <w:sz w:val="24"/>
          <w:szCs w:val="24"/>
        </w:rPr>
        <w:t xml:space="preserve"> b</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z w:val="24"/>
          <w:szCs w:val="24"/>
        </w:rPr>
        <w:t>ssessed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 xml:space="preserve">y </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lev</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t ma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ag</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r. If</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it</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is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es</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z w:val="24"/>
          <w:szCs w:val="24"/>
        </w:rPr>
        <w:t>is</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z w:val="24"/>
          <w:szCs w:val="24"/>
        </w:rPr>
        <w:t>t</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is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n</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s</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 xml:space="preserve">ill </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u</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j</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 xml:space="preserve">t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fu</w:t>
      </w:r>
      <w:r w:rsidRPr="008D6DA6">
        <w:rPr>
          <w:rFonts w:asciiTheme="minorHAnsi" w:eastAsia="Calibri" w:hAnsiTheme="minorHAnsi" w:cstheme="minorHAnsi"/>
          <w:sz w:val="24"/>
          <w:szCs w:val="24"/>
        </w:rPr>
        <w:t>ll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as</w:t>
      </w:r>
      <w:r w:rsidRPr="008D6DA6">
        <w:rPr>
          <w:rFonts w:asciiTheme="minorHAnsi" w:eastAsia="Calibri" w:hAnsiTheme="minorHAnsi" w:cstheme="minorHAnsi"/>
          <w:spacing w:val="2"/>
          <w:sz w:val="24"/>
          <w:szCs w:val="24"/>
        </w:rPr>
        <w:t>s</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2"/>
          <w:sz w:val="24"/>
          <w:szCs w:val="24"/>
        </w:rPr>
        <w:t>s</w:t>
      </w:r>
      <w:r w:rsidRPr="008D6DA6">
        <w:rPr>
          <w:rFonts w:asciiTheme="minorHAnsi" w:eastAsia="Calibri" w:hAnsiTheme="minorHAnsi" w:cstheme="minorHAnsi"/>
          <w:sz w:val="24"/>
          <w:szCs w:val="24"/>
        </w:rPr>
        <w:t>sme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t a</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 xml:space="preserve">t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eir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il</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 xml:space="preserve">y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 xml:space="preserve">k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z w:val="24"/>
          <w:szCs w:val="24"/>
        </w:rPr>
        <w:t xml:space="preserve">t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h</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2"/>
          <w:sz w:val="24"/>
          <w:szCs w:val="24"/>
        </w:rPr>
        <w:t>g</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le</w:t>
      </w:r>
      <w:r w:rsidRPr="008D6DA6">
        <w:rPr>
          <w:rFonts w:asciiTheme="minorHAnsi" w:eastAsia="Calibri" w:hAnsiTheme="minorHAnsi" w:cstheme="minorHAnsi"/>
          <w:spacing w:val="-2"/>
          <w:sz w:val="24"/>
          <w:szCs w:val="24"/>
        </w:rPr>
        <w:t>v</w:t>
      </w:r>
      <w:r w:rsidRPr="008D6DA6">
        <w:rPr>
          <w:rFonts w:asciiTheme="minorHAnsi" w:eastAsia="Calibri" w:hAnsiTheme="minorHAnsi" w:cstheme="minorHAnsi"/>
          <w:sz w:val="24"/>
          <w:szCs w:val="24"/>
        </w:rPr>
        <w:t>el.</w:t>
      </w:r>
    </w:p>
    <w:p w14:paraId="0F913699" w14:textId="77777777" w:rsidR="008427AB" w:rsidRPr="008D6DA6" w:rsidRDefault="008427AB" w:rsidP="00F64159">
      <w:pPr>
        <w:spacing w:before="13" w:line="280" w:lineRule="exact"/>
        <w:ind w:right="1430"/>
        <w:rPr>
          <w:rFonts w:asciiTheme="minorHAnsi" w:hAnsiTheme="minorHAnsi" w:cstheme="minorHAnsi"/>
          <w:sz w:val="24"/>
          <w:szCs w:val="24"/>
        </w:rPr>
      </w:pPr>
    </w:p>
    <w:p w14:paraId="0F91369A" w14:textId="77777777"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Calibri" w:hAnsiTheme="minorHAnsi" w:cstheme="minorHAnsi"/>
          <w:b/>
          <w:spacing w:val="1"/>
          <w:sz w:val="24"/>
          <w:szCs w:val="24"/>
          <w:u w:val="single" w:color="000000"/>
        </w:rPr>
        <w:lastRenderedPageBreak/>
        <w:t>Ad</w:t>
      </w:r>
      <w:r w:rsidRPr="008D6DA6">
        <w:rPr>
          <w:rFonts w:asciiTheme="minorHAnsi" w:eastAsia="Calibri" w:hAnsiTheme="minorHAnsi" w:cstheme="minorHAnsi"/>
          <w:b/>
          <w:spacing w:val="-2"/>
          <w:sz w:val="24"/>
          <w:szCs w:val="24"/>
          <w:u w:val="single" w:color="000000"/>
        </w:rPr>
        <w:t>d</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z w:val="24"/>
          <w:szCs w:val="24"/>
          <w:u w:val="single" w:color="000000"/>
        </w:rPr>
        <w:t>t</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z w:val="24"/>
          <w:szCs w:val="24"/>
          <w:u w:val="single" w:color="000000"/>
        </w:rPr>
        <w:t>o</w:t>
      </w:r>
      <w:r w:rsidRPr="008D6DA6">
        <w:rPr>
          <w:rFonts w:asciiTheme="minorHAnsi" w:eastAsia="Calibri" w:hAnsiTheme="minorHAnsi" w:cstheme="minorHAnsi"/>
          <w:b/>
          <w:spacing w:val="1"/>
          <w:sz w:val="24"/>
          <w:szCs w:val="24"/>
          <w:u w:val="single" w:color="000000"/>
        </w:rPr>
        <w:t>n</w:t>
      </w:r>
      <w:r w:rsidRPr="008D6DA6">
        <w:rPr>
          <w:rFonts w:asciiTheme="minorHAnsi" w:eastAsia="Calibri" w:hAnsiTheme="minorHAnsi" w:cstheme="minorHAnsi"/>
          <w:b/>
          <w:spacing w:val="-1"/>
          <w:sz w:val="24"/>
          <w:szCs w:val="24"/>
          <w:u w:val="single" w:color="000000"/>
        </w:rPr>
        <w:t>a</w:t>
      </w:r>
      <w:r w:rsidRPr="008D6DA6">
        <w:rPr>
          <w:rFonts w:asciiTheme="minorHAnsi" w:eastAsia="Calibri" w:hAnsiTheme="minorHAnsi" w:cstheme="minorHAnsi"/>
          <w:b/>
          <w:sz w:val="24"/>
          <w:szCs w:val="24"/>
          <w:u w:val="single" w:color="000000"/>
        </w:rPr>
        <w:t>l</w:t>
      </w:r>
      <w:r w:rsidRPr="008D6DA6">
        <w:rPr>
          <w:rFonts w:asciiTheme="minorHAnsi" w:eastAsia="Calibri" w:hAnsiTheme="minorHAnsi" w:cstheme="minorHAnsi"/>
          <w:b/>
          <w:spacing w:val="2"/>
          <w:sz w:val="24"/>
          <w:szCs w:val="24"/>
          <w:u w:val="single" w:color="000000"/>
        </w:rPr>
        <w:t xml:space="preserve"> </w:t>
      </w:r>
      <w:r w:rsidRPr="008D6DA6">
        <w:rPr>
          <w:rFonts w:asciiTheme="minorHAnsi" w:eastAsia="Calibri" w:hAnsiTheme="minorHAnsi" w:cstheme="minorHAnsi"/>
          <w:b/>
          <w:spacing w:val="-2"/>
          <w:sz w:val="24"/>
          <w:szCs w:val="24"/>
          <w:u w:val="single" w:color="000000"/>
        </w:rPr>
        <w:t>C</w:t>
      </w:r>
      <w:r w:rsidRPr="008D6DA6">
        <w:rPr>
          <w:rFonts w:asciiTheme="minorHAnsi" w:eastAsia="Calibri" w:hAnsiTheme="minorHAnsi" w:cstheme="minorHAnsi"/>
          <w:b/>
          <w:spacing w:val="1"/>
          <w:sz w:val="24"/>
          <w:szCs w:val="24"/>
          <w:u w:val="single" w:color="000000"/>
        </w:rPr>
        <w:t>r</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z w:val="24"/>
          <w:szCs w:val="24"/>
          <w:u w:val="single" w:color="000000"/>
        </w:rPr>
        <w:t>te</w:t>
      </w:r>
      <w:r w:rsidRPr="008D6DA6">
        <w:rPr>
          <w:rFonts w:asciiTheme="minorHAnsi" w:eastAsia="Calibri" w:hAnsiTheme="minorHAnsi" w:cstheme="minorHAnsi"/>
          <w:b/>
          <w:spacing w:val="1"/>
          <w:sz w:val="24"/>
          <w:szCs w:val="24"/>
          <w:u w:val="single" w:color="000000"/>
        </w:rPr>
        <w:t>ri</w:t>
      </w:r>
      <w:r w:rsidRPr="008D6DA6">
        <w:rPr>
          <w:rFonts w:asciiTheme="minorHAnsi" w:eastAsia="Calibri" w:hAnsiTheme="minorHAnsi" w:cstheme="minorHAnsi"/>
          <w:b/>
          <w:sz w:val="24"/>
          <w:szCs w:val="24"/>
          <w:u w:val="single" w:color="000000"/>
        </w:rPr>
        <w:t>a</w:t>
      </w:r>
      <w:r w:rsidRPr="008D6DA6">
        <w:rPr>
          <w:rFonts w:asciiTheme="minorHAnsi" w:eastAsia="Calibri" w:hAnsiTheme="minorHAnsi" w:cstheme="minorHAnsi"/>
          <w:b/>
          <w:spacing w:val="-2"/>
          <w:sz w:val="24"/>
          <w:szCs w:val="24"/>
          <w:u w:val="single" w:color="000000"/>
        </w:rPr>
        <w:t xml:space="preserve"> </w:t>
      </w:r>
      <w:r w:rsidRPr="008D6DA6">
        <w:rPr>
          <w:rFonts w:asciiTheme="minorHAnsi" w:eastAsia="Calibri" w:hAnsiTheme="minorHAnsi" w:cstheme="minorHAnsi"/>
          <w:b/>
          <w:spacing w:val="1"/>
          <w:sz w:val="24"/>
          <w:szCs w:val="24"/>
          <w:u w:val="single" w:color="000000"/>
        </w:rPr>
        <w:t>f</w:t>
      </w:r>
      <w:r w:rsidRPr="008D6DA6">
        <w:rPr>
          <w:rFonts w:asciiTheme="minorHAnsi" w:eastAsia="Calibri" w:hAnsiTheme="minorHAnsi" w:cstheme="minorHAnsi"/>
          <w:b/>
          <w:sz w:val="24"/>
          <w:szCs w:val="24"/>
          <w:u w:val="single" w:color="000000"/>
        </w:rPr>
        <w:t xml:space="preserve">or </w:t>
      </w:r>
      <w:r w:rsidRPr="008D6DA6">
        <w:rPr>
          <w:rFonts w:asciiTheme="minorHAnsi" w:eastAsia="Calibri" w:hAnsiTheme="minorHAnsi" w:cstheme="minorHAnsi"/>
          <w:b/>
          <w:spacing w:val="1"/>
          <w:sz w:val="24"/>
          <w:szCs w:val="24"/>
          <w:u w:val="single" w:color="000000"/>
        </w:rPr>
        <w:t>p</w:t>
      </w:r>
      <w:r w:rsidRPr="008D6DA6">
        <w:rPr>
          <w:rFonts w:asciiTheme="minorHAnsi" w:eastAsia="Calibri" w:hAnsiTheme="minorHAnsi" w:cstheme="minorHAnsi"/>
          <w:b/>
          <w:spacing w:val="-1"/>
          <w:sz w:val="24"/>
          <w:szCs w:val="24"/>
          <w:u w:val="single" w:color="000000"/>
        </w:rPr>
        <w:t>r</w:t>
      </w:r>
      <w:r w:rsidRPr="008D6DA6">
        <w:rPr>
          <w:rFonts w:asciiTheme="minorHAnsi" w:eastAsia="Calibri" w:hAnsiTheme="minorHAnsi" w:cstheme="minorHAnsi"/>
          <w:b/>
          <w:sz w:val="24"/>
          <w:szCs w:val="24"/>
          <w:u w:val="single" w:color="000000"/>
        </w:rPr>
        <w:t>ogr</w:t>
      </w:r>
      <w:r w:rsidRPr="008D6DA6">
        <w:rPr>
          <w:rFonts w:asciiTheme="minorHAnsi" w:eastAsia="Calibri" w:hAnsiTheme="minorHAnsi" w:cstheme="minorHAnsi"/>
          <w:b/>
          <w:spacing w:val="-1"/>
          <w:sz w:val="24"/>
          <w:szCs w:val="24"/>
          <w:u w:val="single" w:color="000000"/>
        </w:rPr>
        <w:t>e</w:t>
      </w:r>
      <w:r w:rsidRPr="008D6DA6">
        <w:rPr>
          <w:rFonts w:asciiTheme="minorHAnsi" w:eastAsia="Calibri" w:hAnsiTheme="minorHAnsi" w:cstheme="minorHAnsi"/>
          <w:b/>
          <w:sz w:val="24"/>
          <w:szCs w:val="24"/>
          <w:u w:val="single" w:color="000000"/>
        </w:rPr>
        <w:t>ss</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z w:val="24"/>
          <w:szCs w:val="24"/>
          <w:u w:val="single" w:color="000000"/>
        </w:rPr>
        <w:t>on to</w:t>
      </w:r>
      <w:r w:rsidRPr="008D6DA6">
        <w:rPr>
          <w:rFonts w:asciiTheme="minorHAnsi" w:eastAsia="Calibri" w:hAnsiTheme="minorHAnsi" w:cstheme="minorHAnsi"/>
          <w:b/>
          <w:spacing w:val="2"/>
          <w:sz w:val="24"/>
          <w:szCs w:val="24"/>
          <w:u w:val="single" w:color="000000"/>
        </w:rPr>
        <w:t xml:space="preserve"> </w:t>
      </w:r>
      <w:r w:rsidRPr="008D6DA6">
        <w:rPr>
          <w:rFonts w:asciiTheme="minorHAnsi" w:eastAsia="Calibri" w:hAnsiTheme="minorHAnsi" w:cstheme="minorHAnsi"/>
          <w:b/>
          <w:sz w:val="24"/>
          <w:szCs w:val="24"/>
          <w:u w:val="single" w:color="000000"/>
        </w:rPr>
        <w:t>Sc</w:t>
      </w:r>
      <w:r w:rsidRPr="008D6DA6">
        <w:rPr>
          <w:rFonts w:asciiTheme="minorHAnsi" w:eastAsia="Calibri" w:hAnsiTheme="minorHAnsi" w:cstheme="minorHAnsi"/>
          <w:b/>
          <w:spacing w:val="-1"/>
          <w:sz w:val="24"/>
          <w:szCs w:val="24"/>
          <w:u w:val="single" w:color="000000"/>
        </w:rPr>
        <w:t>a</w:t>
      </w:r>
      <w:r w:rsidRPr="008D6DA6">
        <w:rPr>
          <w:rFonts w:asciiTheme="minorHAnsi" w:eastAsia="Calibri" w:hAnsiTheme="minorHAnsi" w:cstheme="minorHAnsi"/>
          <w:b/>
          <w:spacing w:val="1"/>
          <w:sz w:val="24"/>
          <w:szCs w:val="24"/>
          <w:u w:val="single" w:color="000000"/>
        </w:rPr>
        <w:t>l</w:t>
      </w:r>
      <w:r w:rsidRPr="008D6DA6">
        <w:rPr>
          <w:rFonts w:asciiTheme="minorHAnsi" w:eastAsia="Calibri" w:hAnsiTheme="minorHAnsi" w:cstheme="minorHAnsi"/>
          <w:b/>
          <w:sz w:val="24"/>
          <w:szCs w:val="24"/>
          <w:u w:val="single" w:color="000000"/>
        </w:rPr>
        <w:t>e</w:t>
      </w:r>
      <w:r w:rsidRPr="008D6DA6">
        <w:rPr>
          <w:rFonts w:asciiTheme="minorHAnsi" w:eastAsia="Calibri" w:hAnsiTheme="minorHAnsi" w:cstheme="minorHAnsi"/>
          <w:b/>
          <w:spacing w:val="-2"/>
          <w:sz w:val="24"/>
          <w:szCs w:val="24"/>
          <w:u w:val="single" w:color="000000"/>
        </w:rPr>
        <w:t xml:space="preserve"> </w:t>
      </w:r>
      <w:r w:rsidRPr="008D6DA6">
        <w:rPr>
          <w:rFonts w:asciiTheme="minorHAnsi" w:eastAsia="Calibri" w:hAnsiTheme="minorHAnsi" w:cstheme="minorHAnsi"/>
          <w:b/>
          <w:sz w:val="24"/>
          <w:szCs w:val="24"/>
          <w:u w:val="single" w:color="000000"/>
        </w:rPr>
        <w:t>6</w:t>
      </w:r>
      <w:r w:rsidRPr="008D6DA6">
        <w:rPr>
          <w:rFonts w:asciiTheme="minorHAnsi" w:eastAsia="Calibri" w:hAnsiTheme="minorHAnsi" w:cstheme="minorHAnsi"/>
          <w:b/>
          <w:spacing w:val="1"/>
          <w:sz w:val="24"/>
          <w:szCs w:val="24"/>
          <w:u w:val="single" w:color="000000"/>
        </w:rPr>
        <w:t xml:space="preserve"> </w:t>
      </w:r>
      <w:r w:rsidRPr="008D6DA6">
        <w:rPr>
          <w:rFonts w:asciiTheme="minorHAnsi" w:eastAsia="Calibri" w:hAnsiTheme="minorHAnsi" w:cstheme="minorHAnsi"/>
          <w:b/>
          <w:spacing w:val="-2"/>
          <w:sz w:val="24"/>
          <w:szCs w:val="24"/>
          <w:u w:val="single" w:color="000000"/>
        </w:rPr>
        <w:t>o</w:t>
      </w:r>
      <w:r w:rsidRPr="008D6DA6">
        <w:rPr>
          <w:rFonts w:asciiTheme="minorHAnsi" w:eastAsia="Calibri" w:hAnsiTheme="minorHAnsi" w:cstheme="minorHAnsi"/>
          <w:b/>
          <w:sz w:val="24"/>
          <w:szCs w:val="24"/>
          <w:u w:val="single" w:color="000000"/>
        </w:rPr>
        <w:t>f</w:t>
      </w:r>
      <w:r w:rsidRPr="008D6DA6">
        <w:rPr>
          <w:rFonts w:asciiTheme="minorHAnsi" w:eastAsia="Calibri" w:hAnsiTheme="minorHAnsi" w:cstheme="minorHAnsi"/>
          <w:b/>
          <w:spacing w:val="1"/>
          <w:sz w:val="24"/>
          <w:szCs w:val="24"/>
          <w:u w:val="single" w:color="000000"/>
        </w:rPr>
        <w:t xml:space="preserve"> </w:t>
      </w:r>
      <w:r w:rsidRPr="008D6DA6">
        <w:rPr>
          <w:rFonts w:asciiTheme="minorHAnsi" w:eastAsia="Calibri" w:hAnsiTheme="minorHAnsi" w:cstheme="minorHAnsi"/>
          <w:b/>
          <w:spacing w:val="-2"/>
          <w:sz w:val="24"/>
          <w:szCs w:val="24"/>
          <w:u w:val="single" w:color="000000"/>
        </w:rPr>
        <w:t>t</w:t>
      </w:r>
      <w:r w:rsidRPr="008D6DA6">
        <w:rPr>
          <w:rFonts w:asciiTheme="minorHAnsi" w:eastAsia="Calibri" w:hAnsiTheme="minorHAnsi" w:cstheme="minorHAnsi"/>
          <w:b/>
          <w:spacing w:val="1"/>
          <w:sz w:val="24"/>
          <w:szCs w:val="24"/>
          <w:u w:val="single" w:color="000000"/>
        </w:rPr>
        <w:t>h</w:t>
      </w:r>
      <w:r w:rsidRPr="008D6DA6">
        <w:rPr>
          <w:rFonts w:asciiTheme="minorHAnsi" w:eastAsia="Calibri" w:hAnsiTheme="minorHAnsi" w:cstheme="minorHAnsi"/>
          <w:b/>
          <w:sz w:val="24"/>
          <w:szCs w:val="24"/>
          <w:u w:val="single" w:color="000000"/>
        </w:rPr>
        <w:t xml:space="preserve">e </w:t>
      </w:r>
      <w:r w:rsidRPr="008D6DA6">
        <w:rPr>
          <w:rFonts w:asciiTheme="minorHAnsi" w:eastAsia="Calibri" w:hAnsiTheme="minorHAnsi" w:cstheme="minorHAnsi"/>
          <w:b/>
          <w:spacing w:val="1"/>
          <w:sz w:val="24"/>
          <w:szCs w:val="24"/>
          <w:u w:val="single" w:color="000000"/>
        </w:rPr>
        <w:t>l</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pacing w:val="1"/>
          <w:sz w:val="24"/>
          <w:szCs w:val="24"/>
          <w:u w:val="single" w:color="000000"/>
        </w:rPr>
        <w:t>n</w:t>
      </w:r>
      <w:r w:rsidRPr="008D6DA6">
        <w:rPr>
          <w:rFonts w:asciiTheme="minorHAnsi" w:eastAsia="Calibri" w:hAnsiTheme="minorHAnsi" w:cstheme="minorHAnsi"/>
          <w:b/>
          <w:sz w:val="24"/>
          <w:szCs w:val="24"/>
          <w:u w:val="single" w:color="000000"/>
        </w:rPr>
        <w:t>k</w:t>
      </w:r>
      <w:r w:rsidRPr="008D6DA6">
        <w:rPr>
          <w:rFonts w:asciiTheme="minorHAnsi" w:eastAsia="Calibri" w:hAnsiTheme="minorHAnsi" w:cstheme="minorHAnsi"/>
          <w:b/>
          <w:spacing w:val="-1"/>
          <w:sz w:val="24"/>
          <w:szCs w:val="24"/>
          <w:u w:val="single" w:color="000000"/>
        </w:rPr>
        <w:t>e</w:t>
      </w:r>
      <w:r w:rsidRPr="008D6DA6">
        <w:rPr>
          <w:rFonts w:asciiTheme="minorHAnsi" w:eastAsia="Calibri" w:hAnsiTheme="minorHAnsi" w:cstheme="minorHAnsi"/>
          <w:b/>
          <w:sz w:val="24"/>
          <w:szCs w:val="24"/>
          <w:u w:val="single" w:color="000000"/>
        </w:rPr>
        <w:t>d</w:t>
      </w:r>
      <w:r w:rsidRPr="008D6DA6">
        <w:rPr>
          <w:rFonts w:asciiTheme="minorHAnsi" w:eastAsia="Calibri" w:hAnsiTheme="minorHAnsi" w:cstheme="minorHAnsi"/>
          <w:b/>
          <w:spacing w:val="1"/>
          <w:sz w:val="24"/>
          <w:szCs w:val="24"/>
          <w:u w:val="single" w:color="000000"/>
        </w:rPr>
        <w:t xml:space="preserve"> </w:t>
      </w:r>
      <w:r w:rsidRPr="008D6DA6">
        <w:rPr>
          <w:rFonts w:asciiTheme="minorHAnsi" w:eastAsia="Calibri" w:hAnsiTheme="minorHAnsi" w:cstheme="minorHAnsi"/>
          <w:b/>
          <w:spacing w:val="-1"/>
          <w:sz w:val="24"/>
          <w:szCs w:val="24"/>
          <w:u w:val="single" w:color="000000"/>
        </w:rPr>
        <w:t>g</w:t>
      </w:r>
      <w:r w:rsidRPr="008D6DA6">
        <w:rPr>
          <w:rFonts w:asciiTheme="minorHAnsi" w:eastAsia="Calibri" w:hAnsiTheme="minorHAnsi" w:cstheme="minorHAnsi"/>
          <w:b/>
          <w:spacing w:val="1"/>
          <w:sz w:val="24"/>
          <w:szCs w:val="24"/>
          <w:u w:val="single" w:color="000000"/>
        </w:rPr>
        <w:t>r</w:t>
      </w:r>
      <w:r w:rsidRPr="008D6DA6">
        <w:rPr>
          <w:rFonts w:asciiTheme="minorHAnsi" w:eastAsia="Calibri" w:hAnsiTheme="minorHAnsi" w:cstheme="minorHAnsi"/>
          <w:b/>
          <w:spacing w:val="-1"/>
          <w:sz w:val="24"/>
          <w:szCs w:val="24"/>
          <w:u w:val="single" w:color="000000"/>
        </w:rPr>
        <w:t>a</w:t>
      </w:r>
      <w:r w:rsidRPr="008D6DA6">
        <w:rPr>
          <w:rFonts w:asciiTheme="minorHAnsi" w:eastAsia="Calibri" w:hAnsiTheme="minorHAnsi" w:cstheme="minorHAnsi"/>
          <w:b/>
          <w:spacing w:val="1"/>
          <w:sz w:val="24"/>
          <w:szCs w:val="24"/>
          <w:u w:val="single" w:color="000000"/>
        </w:rPr>
        <w:t>d</w:t>
      </w:r>
      <w:r w:rsidRPr="008D6DA6">
        <w:rPr>
          <w:rFonts w:asciiTheme="minorHAnsi" w:eastAsia="Calibri" w:hAnsiTheme="minorHAnsi" w:cstheme="minorHAnsi"/>
          <w:b/>
          <w:sz w:val="24"/>
          <w:szCs w:val="24"/>
          <w:u w:val="single" w:color="000000"/>
        </w:rPr>
        <w:t xml:space="preserve">e </w:t>
      </w:r>
      <w:r w:rsidRPr="008D6DA6">
        <w:rPr>
          <w:rFonts w:asciiTheme="minorHAnsi" w:eastAsia="Calibri" w:hAnsiTheme="minorHAnsi" w:cstheme="minorHAnsi"/>
          <w:b/>
          <w:spacing w:val="-1"/>
          <w:sz w:val="24"/>
          <w:szCs w:val="24"/>
          <w:u w:val="single" w:color="000000"/>
        </w:rPr>
        <w:t>i</w:t>
      </w:r>
      <w:r w:rsidRPr="008D6DA6">
        <w:rPr>
          <w:rFonts w:asciiTheme="minorHAnsi" w:eastAsia="Calibri" w:hAnsiTheme="minorHAnsi" w:cstheme="minorHAnsi"/>
          <w:b/>
          <w:sz w:val="24"/>
          <w:szCs w:val="24"/>
          <w:u w:val="single" w:color="000000"/>
        </w:rPr>
        <w:t>n</w:t>
      </w:r>
      <w:r w:rsidRPr="008D6DA6">
        <w:rPr>
          <w:rFonts w:asciiTheme="minorHAnsi" w:eastAsia="Calibri" w:hAnsiTheme="minorHAnsi" w:cstheme="minorHAnsi"/>
          <w:b/>
          <w:spacing w:val="1"/>
          <w:sz w:val="24"/>
          <w:szCs w:val="24"/>
          <w:u w:val="single" w:color="000000"/>
        </w:rPr>
        <w:t xml:space="preserve"> </w:t>
      </w:r>
      <w:r w:rsidRPr="008D6DA6">
        <w:rPr>
          <w:rFonts w:asciiTheme="minorHAnsi" w:eastAsia="Calibri" w:hAnsiTheme="minorHAnsi" w:cstheme="minorHAnsi"/>
          <w:b/>
          <w:sz w:val="24"/>
          <w:szCs w:val="24"/>
          <w:u w:val="single" w:color="000000"/>
        </w:rPr>
        <w:t>Y</w:t>
      </w:r>
      <w:r w:rsidRPr="008D6DA6">
        <w:rPr>
          <w:rFonts w:asciiTheme="minorHAnsi" w:eastAsia="Calibri" w:hAnsiTheme="minorHAnsi" w:cstheme="minorHAnsi"/>
          <w:b/>
          <w:spacing w:val="-1"/>
          <w:sz w:val="24"/>
          <w:szCs w:val="24"/>
          <w:u w:val="single" w:color="000000"/>
        </w:rPr>
        <w:t>ea</w:t>
      </w:r>
      <w:r w:rsidRPr="008D6DA6">
        <w:rPr>
          <w:rFonts w:asciiTheme="minorHAnsi" w:eastAsia="Calibri" w:hAnsiTheme="minorHAnsi" w:cstheme="minorHAnsi"/>
          <w:b/>
          <w:sz w:val="24"/>
          <w:szCs w:val="24"/>
          <w:u w:val="single" w:color="000000"/>
        </w:rPr>
        <w:t>r</w:t>
      </w:r>
      <w:r w:rsidRPr="008D6DA6">
        <w:rPr>
          <w:rFonts w:asciiTheme="minorHAnsi" w:eastAsia="Calibri" w:hAnsiTheme="minorHAnsi" w:cstheme="minorHAnsi"/>
          <w:b/>
          <w:spacing w:val="-1"/>
          <w:sz w:val="24"/>
          <w:szCs w:val="24"/>
          <w:u w:val="single" w:color="000000"/>
        </w:rPr>
        <w:t xml:space="preserve"> </w:t>
      </w:r>
      <w:r w:rsidRPr="008D6DA6">
        <w:rPr>
          <w:rFonts w:asciiTheme="minorHAnsi" w:eastAsia="Calibri" w:hAnsiTheme="minorHAnsi" w:cstheme="minorHAnsi"/>
          <w:b/>
          <w:sz w:val="24"/>
          <w:szCs w:val="24"/>
          <w:u w:val="single" w:color="000000"/>
        </w:rPr>
        <w:t>2:</w:t>
      </w:r>
    </w:p>
    <w:p w14:paraId="0F91369B" w14:textId="77777777" w:rsidR="008427AB" w:rsidRPr="008D6DA6" w:rsidRDefault="008427AB" w:rsidP="00F64159">
      <w:pPr>
        <w:spacing w:before="6" w:line="280" w:lineRule="exact"/>
        <w:ind w:right="1430"/>
        <w:rPr>
          <w:rFonts w:asciiTheme="minorHAnsi" w:hAnsiTheme="minorHAnsi" w:cstheme="minorHAnsi"/>
          <w:sz w:val="24"/>
          <w:szCs w:val="24"/>
        </w:rPr>
      </w:pPr>
    </w:p>
    <w:p w14:paraId="0F91369C" w14:textId="2C6AB372" w:rsidR="008427AB" w:rsidRPr="000E48FD" w:rsidRDefault="005C5239" w:rsidP="000E48FD">
      <w:pPr>
        <w:pStyle w:val="ListParagraph"/>
        <w:numPr>
          <w:ilvl w:val="0"/>
          <w:numId w:val="7"/>
        </w:numPr>
        <w:spacing w:before="7"/>
        <w:ind w:left="2127" w:right="1430" w:hanging="284"/>
        <w:rPr>
          <w:rFonts w:asciiTheme="minorHAnsi" w:eastAsia="Calibri" w:hAnsiTheme="minorHAnsi" w:cstheme="minorHAnsi"/>
          <w:sz w:val="24"/>
          <w:szCs w:val="24"/>
        </w:rPr>
      </w:pPr>
      <w:r w:rsidRPr="000E48FD">
        <w:rPr>
          <w:rFonts w:asciiTheme="minorHAnsi" w:eastAsia="Calibri" w:hAnsiTheme="minorHAnsi" w:cstheme="minorHAnsi"/>
          <w:sz w:val="24"/>
          <w:szCs w:val="24"/>
        </w:rPr>
        <w:t>P</w:t>
      </w:r>
      <w:r w:rsidRPr="000E48FD">
        <w:rPr>
          <w:rFonts w:asciiTheme="minorHAnsi" w:eastAsia="Calibri" w:hAnsiTheme="minorHAnsi" w:cstheme="minorHAnsi"/>
          <w:spacing w:val="1"/>
          <w:sz w:val="24"/>
          <w:szCs w:val="24"/>
        </w:rPr>
        <w:t>o</w:t>
      </w:r>
      <w:r w:rsidRPr="000E48FD">
        <w:rPr>
          <w:rFonts w:asciiTheme="minorHAnsi" w:eastAsia="Calibri" w:hAnsiTheme="minorHAnsi" w:cstheme="minorHAnsi"/>
          <w:sz w:val="24"/>
          <w:szCs w:val="24"/>
        </w:rPr>
        <w:t>st</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h</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2"/>
          <w:sz w:val="24"/>
          <w:szCs w:val="24"/>
        </w:rPr>
        <w:t>l</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w</w:t>
      </w:r>
      <w:r w:rsidRPr="000E48FD">
        <w:rPr>
          <w:rFonts w:asciiTheme="minorHAnsi" w:eastAsia="Calibri" w:hAnsiTheme="minorHAnsi" w:cstheme="minorHAnsi"/>
          <w:sz w:val="24"/>
          <w:szCs w:val="24"/>
        </w:rPr>
        <w:t>ill</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z w:val="24"/>
          <w:szCs w:val="24"/>
        </w:rPr>
        <w:t>em</w:t>
      </w:r>
      <w:r w:rsidRPr="000E48FD">
        <w:rPr>
          <w:rFonts w:asciiTheme="minorHAnsi" w:eastAsia="Calibri" w:hAnsiTheme="minorHAnsi" w:cstheme="minorHAnsi"/>
          <w:spacing w:val="-1"/>
          <w:sz w:val="24"/>
          <w:szCs w:val="24"/>
        </w:rPr>
        <w:t>o</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3"/>
          <w:sz w:val="24"/>
          <w:szCs w:val="24"/>
        </w:rPr>
        <w:t>s</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ra</w:t>
      </w:r>
      <w:r w:rsidRPr="000E48FD">
        <w:rPr>
          <w:rFonts w:asciiTheme="minorHAnsi" w:eastAsia="Calibri" w:hAnsiTheme="minorHAnsi" w:cstheme="minorHAnsi"/>
          <w:spacing w:val="2"/>
          <w:sz w:val="24"/>
          <w:szCs w:val="24"/>
        </w:rPr>
        <w:t>t</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t</w:t>
      </w:r>
      <w:r w:rsidRPr="000E48FD">
        <w:rPr>
          <w:rFonts w:asciiTheme="minorHAnsi" w:eastAsia="Calibri" w:hAnsiTheme="minorHAnsi" w:cstheme="minorHAnsi"/>
          <w:spacing w:val="1"/>
          <w:sz w:val="24"/>
          <w:szCs w:val="24"/>
        </w:rPr>
        <w:t>h</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z w:val="24"/>
          <w:szCs w:val="24"/>
        </w:rPr>
        <w:t>il</w:t>
      </w:r>
      <w:r w:rsidRPr="000E48FD">
        <w:rPr>
          <w:rFonts w:asciiTheme="minorHAnsi" w:eastAsia="Calibri" w:hAnsiTheme="minorHAnsi" w:cstheme="minorHAnsi"/>
          <w:spacing w:val="-2"/>
          <w:sz w:val="24"/>
          <w:szCs w:val="24"/>
        </w:rPr>
        <w:t>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 xml:space="preserve">y </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w</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k</w:t>
      </w:r>
      <w:r w:rsidRPr="000E48FD">
        <w:rPr>
          <w:rFonts w:asciiTheme="minorHAnsi" w:eastAsia="Calibri" w:hAnsiTheme="minorHAnsi" w:cstheme="minorHAnsi"/>
          <w:spacing w:val="-3"/>
          <w:sz w:val="24"/>
          <w:szCs w:val="24"/>
        </w:rPr>
        <w:t xml:space="preserve"> </w:t>
      </w:r>
      <w:r w:rsidRPr="000E48FD">
        <w:rPr>
          <w:rFonts w:asciiTheme="minorHAnsi" w:eastAsia="Calibri" w:hAnsiTheme="minorHAnsi" w:cstheme="minorHAnsi"/>
          <w:spacing w:val="1"/>
          <w:sz w:val="24"/>
          <w:szCs w:val="24"/>
        </w:rPr>
        <w:t>w</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h</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1"/>
          <w:sz w:val="24"/>
          <w:szCs w:val="24"/>
        </w:rPr>
        <w:t>c</w:t>
      </w:r>
      <w:r w:rsidRPr="000E48FD">
        <w:rPr>
          <w:rFonts w:asciiTheme="minorHAnsi" w:eastAsia="Calibri" w:hAnsiTheme="minorHAnsi" w:cstheme="minorHAnsi"/>
          <w:sz w:val="24"/>
          <w:szCs w:val="24"/>
        </w:rPr>
        <w:t>r</w:t>
      </w:r>
      <w:r w:rsidRPr="000E48FD">
        <w:rPr>
          <w:rFonts w:asciiTheme="minorHAnsi" w:eastAsia="Calibri" w:hAnsiTheme="minorHAnsi" w:cstheme="minorHAnsi"/>
          <w:spacing w:val="-1"/>
          <w:sz w:val="24"/>
          <w:szCs w:val="24"/>
        </w:rPr>
        <w:t>e</w:t>
      </w:r>
      <w:r w:rsidRPr="000E48FD">
        <w:rPr>
          <w:rFonts w:asciiTheme="minorHAnsi" w:eastAsia="Calibri" w:hAnsiTheme="minorHAnsi" w:cstheme="minorHAnsi"/>
          <w:sz w:val="24"/>
          <w:szCs w:val="24"/>
        </w:rPr>
        <w:t>ased r</w:t>
      </w:r>
      <w:r w:rsidRPr="000E48FD">
        <w:rPr>
          <w:rFonts w:asciiTheme="minorHAnsi" w:eastAsia="Calibri" w:hAnsiTheme="minorHAnsi" w:cstheme="minorHAnsi"/>
          <w:spacing w:val="1"/>
          <w:sz w:val="24"/>
          <w:szCs w:val="24"/>
        </w:rPr>
        <w:t>e</w:t>
      </w:r>
      <w:r w:rsidRPr="000E48FD">
        <w:rPr>
          <w:rFonts w:asciiTheme="minorHAnsi" w:eastAsia="Calibri" w:hAnsiTheme="minorHAnsi" w:cstheme="minorHAnsi"/>
          <w:sz w:val="24"/>
          <w:szCs w:val="24"/>
        </w:rPr>
        <w:t>s</w:t>
      </w:r>
      <w:r w:rsidRPr="000E48FD">
        <w:rPr>
          <w:rFonts w:asciiTheme="minorHAnsi" w:eastAsia="Calibri" w:hAnsiTheme="minorHAnsi" w:cstheme="minorHAnsi"/>
          <w:spacing w:val="-2"/>
          <w:sz w:val="24"/>
          <w:szCs w:val="24"/>
        </w:rPr>
        <w:t>p</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2"/>
          <w:sz w:val="24"/>
          <w:szCs w:val="24"/>
        </w:rPr>
        <w:t>n</w:t>
      </w:r>
      <w:r w:rsidRPr="000E48FD">
        <w:rPr>
          <w:rFonts w:asciiTheme="minorHAnsi" w:eastAsia="Calibri" w:hAnsiTheme="minorHAnsi" w:cstheme="minorHAnsi"/>
          <w:sz w:val="24"/>
          <w:szCs w:val="24"/>
        </w:rPr>
        <w:t>si</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z w:val="24"/>
          <w:szCs w:val="24"/>
        </w:rPr>
        <w:t>ili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y 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d</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2"/>
          <w:sz w:val="24"/>
          <w:szCs w:val="24"/>
        </w:rPr>
        <w:t>i</w:t>
      </w:r>
      <w:r w:rsidRPr="000E48FD">
        <w:rPr>
          <w:rFonts w:asciiTheme="minorHAnsi" w:eastAsia="Calibri" w:hAnsiTheme="minorHAnsi" w:cstheme="minorHAnsi"/>
          <w:sz w:val="24"/>
          <w:szCs w:val="24"/>
        </w:rPr>
        <w:t>n</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m</w:t>
      </w:r>
      <w:r w:rsidRPr="000E48FD">
        <w:rPr>
          <w:rFonts w:asciiTheme="minorHAnsi" w:eastAsia="Calibri" w:hAnsiTheme="minorHAnsi" w:cstheme="minorHAnsi"/>
          <w:spacing w:val="1"/>
          <w:sz w:val="24"/>
          <w:szCs w:val="24"/>
        </w:rPr>
        <w:t>o</w:t>
      </w:r>
      <w:r w:rsidRPr="000E48FD">
        <w:rPr>
          <w:rFonts w:asciiTheme="minorHAnsi" w:eastAsia="Calibri" w:hAnsiTheme="minorHAnsi" w:cstheme="minorHAnsi"/>
          <w:spacing w:val="-2"/>
          <w:sz w:val="24"/>
          <w:szCs w:val="24"/>
        </w:rPr>
        <w:t>r</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t</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2"/>
          <w:sz w:val="24"/>
          <w:szCs w:val="24"/>
        </w:rPr>
        <w:t>m</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w:t>
      </w:r>
    </w:p>
    <w:p w14:paraId="0F91369E" w14:textId="7F1EE335" w:rsidR="008427AB" w:rsidRPr="000E48FD" w:rsidRDefault="005C5239" w:rsidP="000E48FD">
      <w:pPr>
        <w:pStyle w:val="ListParagraph"/>
        <w:numPr>
          <w:ilvl w:val="0"/>
          <w:numId w:val="7"/>
        </w:numPr>
        <w:ind w:left="2127" w:right="1430" w:hanging="284"/>
        <w:rPr>
          <w:rFonts w:asciiTheme="minorHAnsi" w:eastAsia="Calibri" w:hAnsiTheme="minorHAnsi" w:cstheme="minorHAnsi"/>
          <w:sz w:val="24"/>
          <w:szCs w:val="24"/>
        </w:rPr>
      </w:pP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z w:val="24"/>
          <w:szCs w:val="24"/>
        </w:rPr>
        <w:t>ili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y</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h</w:t>
      </w:r>
      <w:r w:rsidRPr="000E48FD">
        <w:rPr>
          <w:rFonts w:asciiTheme="minorHAnsi" w:eastAsia="Calibri" w:hAnsiTheme="minorHAnsi" w:cstheme="minorHAnsi"/>
          <w:spacing w:val="-2"/>
          <w:sz w:val="24"/>
          <w:szCs w:val="24"/>
        </w:rPr>
        <w:t>a</w:t>
      </w:r>
      <w:r w:rsidRPr="000E48FD">
        <w:rPr>
          <w:rFonts w:asciiTheme="minorHAnsi" w:eastAsia="Calibri" w:hAnsiTheme="minorHAnsi" w:cstheme="minorHAnsi"/>
          <w:spacing w:val="1"/>
          <w:sz w:val="24"/>
          <w:szCs w:val="24"/>
        </w:rPr>
        <w:t>nd</w:t>
      </w:r>
      <w:r w:rsidRPr="000E48FD">
        <w:rPr>
          <w:rFonts w:asciiTheme="minorHAnsi" w:eastAsia="Calibri" w:hAnsiTheme="minorHAnsi" w:cstheme="minorHAnsi"/>
          <w:sz w:val="24"/>
          <w:szCs w:val="24"/>
        </w:rPr>
        <w:t>le</w:t>
      </w:r>
      <w:r w:rsidRPr="000E48FD">
        <w:rPr>
          <w:rFonts w:asciiTheme="minorHAnsi" w:eastAsia="Calibri" w:hAnsiTheme="minorHAnsi" w:cstheme="minorHAnsi"/>
          <w:spacing w:val="-1"/>
          <w:sz w:val="24"/>
          <w:szCs w:val="24"/>
        </w:rPr>
        <w:t xml:space="preserve"> c</w:t>
      </w:r>
      <w:r w:rsidRPr="000E48FD">
        <w:rPr>
          <w:rFonts w:asciiTheme="minorHAnsi" w:eastAsia="Calibri" w:hAnsiTheme="minorHAnsi" w:cstheme="minorHAnsi"/>
          <w:sz w:val="24"/>
          <w:szCs w:val="24"/>
        </w:rPr>
        <w:t>onfi</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pacing w:val="1"/>
          <w:sz w:val="24"/>
          <w:szCs w:val="24"/>
        </w:rPr>
        <w:t>nt</w:t>
      </w:r>
      <w:r w:rsidRPr="000E48FD">
        <w:rPr>
          <w:rFonts w:asciiTheme="minorHAnsi" w:eastAsia="Calibri" w:hAnsiTheme="minorHAnsi" w:cstheme="minorHAnsi"/>
          <w:sz w:val="24"/>
          <w:szCs w:val="24"/>
        </w:rPr>
        <w:t>ial</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or</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s</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si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ive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1"/>
          <w:sz w:val="24"/>
          <w:szCs w:val="24"/>
        </w:rPr>
        <w:t>f</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m</w:t>
      </w:r>
      <w:r w:rsidRPr="000E48FD">
        <w:rPr>
          <w:rFonts w:asciiTheme="minorHAnsi" w:eastAsia="Calibri" w:hAnsiTheme="minorHAnsi" w:cstheme="minorHAnsi"/>
          <w:spacing w:val="-2"/>
          <w:sz w:val="24"/>
          <w:szCs w:val="24"/>
        </w:rPr>
        <w:t>a</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ion 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d</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z w:val="24"/>
          <w:szCs w:val="24"/>
        </w:rPr>
        <w:t>is</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pacing w:val="-2"/>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g</w:t>
      </w:r>
      <w:r w:rsidRPr="000E48FD">
        <w:rPr>
          <w:rFonts w:asciiTheme="minorHAnsi" w:eastAsia="Calibri" w:hAnsiTheme="minorHAnsi" w:cstheme="minorHAnsi"/>
          <w:spacing w:val="1"/>
          <w:sz w:val="24"/>
          <w:szCs w:val="24"/>
        </w:rPr>
        <w:t>u</w:t>
      </w:r>
      <w:r w:rsidRPr="000E48FD">
        <w:rPr>
          <w:rFonts w:asciiTheme="minorHAnsi" w:eastAsia="Calibri" w:hAnsiTheme="minorHAnsi" w:cstheme="minorHAnsi"/>
          <w:sz w:val="24"/>
          <w:szCs w:val="24"/>
        </w:rPr>
        <w:t xml:space="preserve">ish </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z w:val="24"/>
          <w:szCs w:val="24"/>
        </w:rPr>
        <w:t>etw</w:t>
      </w:r>
      <w:r w:rsidRPr="000E48FD">
        <w:rPr>
          <w:rFonts w:asciiTheme="minorHAnsi" w:eastAsia="Calibri" w:hAnsiTheme="minorHAnsi" w:cstheme="minorHAnsi"/>
          <w:spacing w:val="1"/>
          <w:sz w:val="24"/>
          <w:szCs w:val="24"/>
        </w:rPr>
        <w:t>e</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z w:val="24"/>
          <w:szCs w:val="24"/>
        </w:rPr>
        <w:t>n</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z w:val="24"/>
          <w:szCs w:val="24"/>
        </w:rPr>
        <w:t>oli</w:t>
      </w:r>
      <w:r w:rsidRPr="000E48FD">
        <w:rPr>
          <w:rFonts w:asciiTheme="minorHAnsi" w:eastAsia="Calibri" w:hAnsiTheme="minorHAnsi" w:cstheme="minorHAnsi"/>
          <w:spacing w:val="2"/>
          <w:sz w:val="24"/>
          <w:szCs w:val="24"/>
        </w:rPr>
        <w:t>t</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c</w:t>
      </w:r>
      <w:r w:rsidRPr="000E48FD">
        <w:rPr>
          <w:rFonts w:asciiTheme="minorHAnsi" w:eastAsia="Calibri" w:hAnsiTheme="minorHAnsi" w:cstheme="minorHAnsi"/>
          <w:sz w:val="24"/>
          <w:szCs w:val="24"/>
        </w:rPr>
        <w:t>al</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d</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2"/>
          <w:sz w:val="24"/>
          <w:szCs w:val="24"/>
        </w:rPr>
        <w:t>o</w:t>
      </w:r>
      <w:r w:rsidRPr="000E48FD">
        <w:rPr>
          <w:rFonts w:asciiTheme="minorHAnsi" w:eastAsia="Calibri" w:hAnsiTheme="minorHAnsi" w:cstheme="minorHAnsi"/>
          <w:spacing w:val="4"/>
          <w:sz w:val="24"/>
          <w:szCs w:val="24"/>
        </w:rPr>
        <w:t>n</w:t>
      </w:r>
      <w:r w:rsidRPr="000E48FD">
        <w:rPr>
          <w:rFonts w:asciiTheme="minorHAnsi" w:eastAsia="Calibri" w:hAnsiTheme="minorHAnsi" w:cstheme="minorHAnsi"/>
          <w:spacing w:val="1"/>
          <w:sz w:val="24"/>
          <w:szCs w:val="24"/>
        </w:rPr>
        <w:t>-</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z w:val="24"/>
          <w:szCs w:val="24"/>
        </w:rPr>
        <w:t>oli</w:t>
      </w:r>
      <w:r w:rsidRPr="000E48FD">
        <w:rPr>
          <w:rFonts w:asciiTheme="minorHAnsi" w:eastAsia="Calibri" w:hAnsiTheme="minorHAnsi" w:cstheme="minorHAnsi"/>
          <w:spacing w:val="2"/>
          <w:sz w:val="24"/>
          <w:szCs w:val="24"/>
        </w:rPr>
        <w:t>t</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c</w:t>
      </w:r>
      <w:r w:rsidRPr="000E48FD">
        <w:rPr>
          <w:rFonts w:asciiTheme="minorHAnsi" w:eastAsia="Calibri" w:hAnsiTheme="minorHAnsi" w:cstheme="minorHAnsi"/>
          <w:sz w:val="24"/>
          <w:szCs w:val="24"/>
        </w:rPr>
        <w:t>al</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ac</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ivi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ies.</w:t>
      </w:r>
    </w:p>
    <w:p w14:paraId="0F9136A0" w14:textId="202D6DD0" w:rsidR="008427AB" w:rsidRPr="000E48FD" w:rsidRDefault="005C5239" w:rsidP="000E48FD">
      <w:pPr>
        <w:pStyle w:val="ListParagraph"/>
        <w:numPr>
          <w:ilvl w:val="3"/>
          <w:numId w:val="7"/>
        </w:numPr>
        <w:spacing w:before="2" w:line="280" w:lineRule="exact"/>
        <w:ind w:left="2127" w:right="1430" w:hanging="284"/>
        <w:rPr>
          <w:rFonts w:asciiTheme="minorHAnsi" w:eastAsia="Calibri" w:hAnsiTheme="minorHAnsi" w:cstheme="minorHAnsi"/>
          <w:sz w:val="24"/>
          <w:szCs w:val="24"/>
        </w:rPr>
      </w:pP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z w:val="24"/>
          <w:szCs w:val="24"/>
        </w:rPr>
        <w:t>ili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y</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w</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k</w:t>
      </w:r>
      <w:r w:rsidRPr="000E48FD">
        <w:rPr>
          <w:rFonts w:asciiTheme="minorHAnsi" w:eastAsia="Calibri" w:hAnsiTheme="minorHAnsi" w:cstheme="minorHAnsi"/>
          <w:spacing w:val="-3"/>
          <w:sz w:val="24"/>
          <w:szCs w:val="24"/>
        </w:rPr>
        <w:t xml:space="preserve"> </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pacing w:val="-2"/>
          <w:sz w:val="24"/>
          <w:szCs w:val="24"/>
        </w:rPr>
        <w:t>o</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h</w:t>
      </w:r>
      <w:r w:rsidRPr="000E48FD">
        <w:rPr>
          <w:rFonts w:asciiTheme="minorHAnsi" w:eastAsia="Calibri" w:hAnsiTheme="minorHAnsi" w:cstheme="minorHAnsi"/>
          <w:spacing w:val="5"/>
          <w:sz w:val="24"/>
          <w:szCs w:val="24"/>
        </w:rPr>
        <w:t xml:space="preserve"> </w:t>
      </w:r>
      <w:r w:rsidRPr="000E48FD">
        <w:rPr>
          <w:rFonts w:asciiTheme="minorHAnsi" w:eastAsia="Calibri" w:hAnsiTheme="minorHAnsi" w:cstheme="minorHAnsi"/>
          <w:spacing w:val="-2"/>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 xml:space="preserve">ly </w:t>
      </w:r>
      <w:r w:rsidRPr="000E48FD">
        <w:rPr>
          <w:rFonts w:asciiTheme="minorHAnsi" w:eastAsia="Calibri" w:hAnsiTheme="minorHAnsi" w:cstheme="minorHAnsi"/>
          <w:spacing w:val="-2"/>
          <w:sz w:val="24"/>
          <w:szCs w:val="24"/>
        </w:rPr>
        <w:t>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d</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z w:val="24"/>
          <w:szCs w:val="24"/>
        </w:rPr>
        <w:t>as</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z w:val="24"/>
          <w:szCs w:val="24"/>
        </w:rPr>
        <w:t>an eff</w:t>
      </w:r>
      <w:r w:rsidRPr="000E48FD">
        <w:rPr>
          <w:rFonts w:asciiTheme="minorHAnsi" w:eastAsia="Calibri" w:hAnsiTheme="minorHAnsi" w:cstheme="minorHAnsi"/>
          <w:spacing w:val="-1"/>
          <w:sz w:val="24"/>
          <w:szCs w:val="24"/>
        </w:rPr>
        <w:t>ec</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ive</w:t>
      </w:r>
      <w:r w:rsidRPr="000E48FD">
        <w:rPr>
          <w:rFonts w:asciiTheme="minorHAnsi" w:eastAsia="Calibri" w:hAnsiTheme="minorHAnsi" w:cstheme="minorHAnsi"/>
          <w:spacing w:val="1"/>
          <w:sz w:val="24"/>
          <w:szCs w:val="24"/>
        </w:rPr>
        <w:t xml:space="preserve"> t</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z w:val="24"/>
          <w:szCs w:val="24"/>
        </w:rPr>
        <w:t>am</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m</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z w:val="24"/>
          <w:szCs w:val="24"/>
        </w:rPr>
        <w:t>m</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z w:val="24"/>
          <w:szCs w:val="24"/>
        </w:rPr>
        <w:t>er</w:t>
      </w:r>
      <w:r w:rsidRPr="000E48FD">
        <w:rPr>
          <w:rFonts w:asciiTheme="minorHAnsi" w:eastAsia="Calibri" w:hAnsiTheme="minorHAnsi" w:cstheme="minorHAnsi"/>
          <w:spacing w:val="3"/>
          <w:sz w:val="24"/>
          <w:szCs w:val="24"/>
        </w:rPr>
        <w:t xml:space="preserve"> </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pacing w:val="-2"/>
          <w:sz w:val="24"/>
          <w:szCs w:val="24"/>
        </w:rPr>
        <w:t>l</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o</w:t>
      </w:r>
      <w:r w:rsidR="000E48FD">
        <w:rPr>
          <w:rFonts w:asciiTheme="minorHAnsi" w:eastAsia="Calibri" w:hAnsiTheme="minorHAnsi" w:cstheme="minorHAnsi"/>
          <w:sz w:val="24"/>
          <w:szCs w:val="24"/>
        </w:rPr>
        <w:t xml:space="preserve"> </w:t>
      </w:r>
      <w:r w:rsidRPr="000E48FD">
        <w:rPr>
          <w:rFonts w:asciiTheme="minorHAnsi" w:eastAsia="Calibri" w:hAnsiTheme="minorHAnsi" w:cstheme="minorHAnsi"/>
          <w:spacing w:val="1"/>
          <w:sz w:val="24"/>
          <w:szCs w:val="24"/>
        </w:rPr>
        <w:t>un</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rt</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k</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vari</w:t>
      </w:r>
      <w:r w:rsidRPr="000E48FD">
        <w:rPr>
          <w:rFonts w:asciiTheme="minorHAnsi" w:eastAsia="Calibri" w:hAnsiTheme="minorHAnsi" w:cstheme="minorHAnsi"/>
          <w:spacing w:val="-2"/>
          <w:sz w:val="24"/>
          <w:szCs w:val="24"/>
        </w:rPr>
        <w:t>e</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 xml:space="preserve">y </w:t>
      </w:r>
      <w:r w:rsidRPr="000E48FD">
        <w:rPr>
          <w:rFonts w:asciiTheme="minorHAnsi" w:eastAsia="Calibri" w:hAnsiTheme="minorHAnsi" w:cstheme="minorHAnsi"/>
          <w:spacing w:val="-2"/>
          <w:sz w:val="24"/>
          <w:szCs w:val="24"/>
        </w:rPr>
        <w:t>o</w:t>
      </w:r>
      <w:r w:rsidRPr="000E48FD">
        <w:rPr>
          <w:rFonts w:asciiTheme="minorHAnsi" w:eastAsia="Calibri" w:hAnsiTheme="minorHAnsi" w:cstheme="minorHAnsi"/>
          <w:sz w:val="24"/>
          <w:szCs w:val="24"/>
        </w:rPr>
        <w:t xml:space="preserve">f </w:t>
      </w:r>
      <w:r w:rsidRPr="000E48FD">
        <w:rPr>
          <w:rFonts w:asciiTheme="minorHAnsi" w:eastAsia="Calibri" w:hAnsiTheme="minorHAnsi" w:cstheme="minorHAnsi"/>
          <w:spacing w:val="-1"/>
          <w:sz w:val="24"/>
          <w:szCs w:val="24"/>
        </w:rPr>
        <w:t>w</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k</w:t>
      </w:r>
      <w:r w:rsidRPr="000E48FD">
        <w:rPr>
          <w:rFonts w:asciiTheme="minorHAnsi" w:eastAsia="Calibri" w:hAnsiTheme="minorHAnsi" w:cstheme="minorHAnsi"/>
          <w:spacing w:val="3"/>
          <w:sz w:val="24"/>
          <w:szCs w:val="24"/>
        </w:rPr>
        <w:t xml:space="preserve"> </w:t>
      </w:r>
      <w:r w:rsidRPr="000E48FD">
        <w:rPr>
          <w:rFonts w:asciiTheme="minorHAnsi" w:eastAsia="Calibri" w:hAnsiTheme="minorHAnsi" w:cstheme="minorHAnsi"/>
          <w:spacing w:val="1"/>
          <w:sz w:val="24"/>
          <w:szCs w:val="24"/>
        </w:rPr>
        <w:t>u</w:t>
      </w:r>
      <w:r w:rsidRPr="000E48FD">
        <w:rPr>
          <w:rFonts w:asciiTheme="minorHAnsi" w:eastAsia="Calibri" w:hAnsiTheme="minorHAnsi" w:cstheme="minorHAnsi"/>
          <w:sz w:val="24"/>
          <w:szCs w:val="24"/>
        </w:rPr>
        <w:t>si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g</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z w:val="24"/>
          <w:szCs w:val="24"/>
        </w:rPr>
        <w:t>own</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2"/>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2"/>
          <w:sz w:val="24"/>
          <w:szCs w:val="24"/>
        </w:rPr>
        <w:t>a</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ive,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ma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agi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g</w:t>
      </w:r>
      <w:r w:rsidRPr="000E48FD">
        <w:rPr>
          <w:rFonts w:asciiTheme="minorHAnsi" w:eastAsia="Calibri" w:hAnsiTheme="minorHAnsi" w:cstheme="minorHAnsi"/>
          <w:spacing w:val="-2"/>
          <w:sz w:val="24"/>
          <w:szCs w:val="24"/>
        </w:rPr>
        <w:t xml:space="preserve"> </w:t>
      </w:r>
      <w:proofErr w:type="gramStart"/>
      <w:r w:rsidRPr="000E48FD">
        <w:rPr>
          <w:rFonts w:asciiTheme="minorHAnsi" w:eastAsia="Calibri" w:hAnsiTheme="minorHAnsi" w:cstheme="minorHAnsi"/>
          <w:spacing w:val="1"/>
          <w:sz w:val="24"/>
          <w:szCs w:val="24"/>
        </w:rPr>
        <w:t>w</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pacing w:val="-1"/>
          <w:sz w:val="24"/>
          <w:szCs w:val="24"/>
        </w:rPr>
        <w:t>k</w:t>
      </w:r>
      <w:r w:rsidRPr="000E48FD">
        <w:rPr>
          <w:rFonts w:asciiTheme="minorHAnsi" w:eastAsia="Calibri" w:hAnsiTheme="minorHAnsi" w:cstheme="minorHAnsi"/>
          <w:sz w:val="24"/>
          <w:szCs w:val="24"/>
        </w:rPr>
        <w:t>lo</w:t>
      </w:r>
      <w:r w:rsidRPr="000E48FD">
        <w:rPr>
          <w:rFonts w:asciiTheme="minorHAnsi" w:eastAsia="Calibri" w:hAnsiTheme="minorHAnsi" w:cstheme="minorHAnsi"/>
          <w:spacing w:val="-1"/>
          <w:sz w:val="24"/>
          <w:szCs w:val="24"/>
        </w:rPr>
        <w:t>a</w:t>
      </w:r>
      <w:r w:rsidRPr="000E48FD">
        <w:rPr>
          <w:rFonts w:asciiTheme="minorHAnsi" w:eastAsia="Calibri" w:hAnsiTheme="minorHAnsi" w:cstheme="minorHAnsi"/>
          <w:sz w:val="24"/>
          <w:szCs w:val="24"/>
        </w:rPr>
        <w:t>d</w:t>
      </w:r>
      <w:proofErr w:type="gramEnd"/>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2"/>
          <w:sz w:val="24"/>
          <w:szCs w:val="24"/>
        </w:rPr>
        <w:t>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d a</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g</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 xml:space="preserve"> c</w:t>
      </w:r>
      <w:r w:rsidRPr="000E48FD">
        <w:rPr>
          <w:rFonts w:asciiTheme="minorHAnsi" w:eastAsia="Calibri" w:hAnsiTheme="minorHAnsi" w:cstheme="minorHAnsi"/>
          <w:spacing w:val="1"/>
          <w:sz w:val="24"/>
          <w:szCs w:val="24"/>
        </w:rPr>
        <w:t>h</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g</w:t>
      </w:r>
      <w:r w:rsidRPr="000E48FD">
        <w:rPr>
          <w:rFonts w:asciiTheme="minorHAnsi" w:eastAsia="Calibri" w:hAnsiTheme="minorHAnsi" w:cstheme="minorHAnsi"/>
          <w:spacing w:val="-2"/>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g</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z w:val="24"/>
          <w:szCs w:val="24"/>
        </w:rPr>
        <w:t>r</w:t>
      </w:r>
      <w:r w:rsidRPr="000E48FD">
        <w:rPr>
          <w:rFonts w:asciiTheme="minorHAnsi" w:eastAsia="Calibri" w:hAnsiTheme="minorHAnsi" w:cstheme="minorHAnsi"/>
          <w:spacing w:val="-2"/>
          <w:sz w:val="24"/>
          <w:szCs w:val="24"/>
        </w:rPr>
        <w:t>i</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i</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ies</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d</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ad</w:t>
      </w:r>
      <w:r w:rsidRPr="000E48FD">
        <w:rPr>
          <w:rFonts w:asciiTheme="minorHAnsi" w:eastAsia="Calibri" w:hAnsiTheme="minorHAnsi" w:cstheme="minorHAnsi"/>
          <w:sz w:val="24"/>
          <w:szCs w:val="24"/>
        </w:rPr>
        <w:t>l</w:t>
      </w:r>
      <w:r w:rsidRPr="000E48FD">
        <w:rPr>
          <w:rFonts w:asciiTheme="minorHAnsi" w:eastAsia="Calibri" w:hAnsiTheme="minorHAnsi" w:cstheme="minorHAnsi"/>
          <w:spacing w:val="-2"/>
          <w:sz w:val="24"/>
          <w:szCs w:val="24"/>
        </w:rPr>
        <w:t>i</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es.</w:t>
      </w:r>
    </w:p>
    <w:p w14:paraId="0F9136A1" w14:textId="29B465F9" w:rsidR="008427AB" w:rsidRPr="000E48FD" w:rsidRDefault="005C5239" w:rsidP="000E48FD">
      <w:pPr>
        <w:pStyle w:val="ListParagraph"/>
        <w:numPr>
          <w:ilvl w:val="0"/>
          <w:numId w:val="7"/>
        </w:numPr>
        <w:ind w:left="2127" w:right="1430" w:hanging="284"/>
        <w:rPr>
          <w:rFonts w:asciiTheme="minorHAnsi" w:eastAsia="Calibri" w:hAnsiTheme="minorHAnsi" w:cstheme="minorHAnsi"/>
          <w:sz w:val="24"/>
          <w:szCs w:val="24"/>
        </w:rPr>
      </w:pPr>
      <w:r w:rsidRPr="000E48FD">
        <w:rPr>
          <w:rFonts w:asciiTheme="minorHAnsi" w:eastAsia="Calibri" w:hAnsiTheme="minorHAnsi" w:cstheme="minorHAnsi"/>
          <w:sz w:val="24"/>
          <w:szCs w:val="24"/>
        </w:rPr>
        <w:t>In</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pacing w:val="1"/>
          <w:sz w:val="24"/>
          <w:szCs w:val="24"/>
        </w:rPr>
        <w:t>h</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sec</w:t>
      </w:r>
      <w:r w:rsidRPr="000E48FD">
        <w:rPr>
          <w:rFonts w:asciiTheme="minorHAnsi" w:eastAsia="Calibri" w:hAnsiTheme="minorHAnsi" w:cstheme="minorHAnsi"/>
          <w:spacing w:val="-2"/>
          <w:sz w:val="24"/>
          <w:szCs w:val="24"/>
        </w:rPr>
        <w:t>o</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d</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year</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th</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p</w:t>
      </w:r>
      <w:r w:rsidRPr="000E48FD">
        <w:rPr>
          <w:rFonts w:asciiTheme="minorHAnsi" w:eastAsia="Calibri" w:hAnsiTheme="minorHAnsi" w:cstheme="minorHAnsi"/>
          <w:sz w:val="24"/>
          <w:szCs w:val="24"/>
        </w:rPr>
        <w:t>ost</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h</w:t>
      </w:r>
      <w:r w:rsidRPr="000E48FD">
        <w:rPr>
          <w:rFonts w:asciiTheme="minorHAnsi" w:eastAsia="Calibri" w:hAnsiTheme="minorHAnsi" w:cstheme="minorHAnsi"/>
          <w:sz w:val="24"/>
          <w:szCs w:val="24"/>
        </w:rPr>
        <w:t>older</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w</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2"/>
          <w:sz w:val="24"/>
          <w:szCs w:val="24"/>
        </w:rPr>
        <w:t>u</w:t>
      </w:r>
      <w:r w:rsidRPr="000E48FD">
        <w:rPr>
          <w:rFonts w:asciiTheme="minorHAnsi" w:eastAsia="Calibri" w:hAnsiTheme="minorHAnsi" w:cstheme="minorHAnsi"/>
          <w:spacing w:val="-2"/>
          <w:sz w:val="24"/>
          <w:szCs w:val="24"/>
        </w:rPr>
        <w:t>l</w:t>
      </w:r>
      <w:r w:rsidRPr="000E48FD">
        <w:rPr>
          <w:rFonts w:asciiTheme="minorHAnsi" w:eastAsia="Calibri" w:hAnsiTheme="minorHAnsi" w:cstheme="minorHAnsi"/>
          <w:sz w:val="24"/>
          <w:szCs w:val="24"/>
        </w:rPr>
        <w:t>d</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b</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3"/>
          <w:sz w:val="24"/>
          <w:szCs w:val="24"/>
        </w:rPr>
        <w:t>x</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z w:val="24"/>
          <w:szCs w:val="24"/>
        </w:rPr>
        <w:t>ec</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 xml:space="preserve">ed </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le</w:t>
      </w:r>
      <w:r w:rsidRPr="000E48FD">
        <w:rPr>
          <w:rFonts w:asciiTheme="minorHAnsi" w:eastAsia="Calibri" w:hAnsiTheme="minorHAnsi" w:cstheme="minorHAnsi"/>
          <w:spacing w:val="-1"/>
          <w:sz w:val="24"/>
          <w:szCs w:val="24"/>
        </w:rPr>
        <w:t>a</w:t>
      </w:r>
      <w:r w:rsidRPr="000E48FD">
        <w:rPr>
          <w:rFonts w:asciiTheme="minorHAnsi" w:eastAsia="Calibri" w:hAnsiTheme="minorHAnsi" w:cstheme="minorHAnsi"/>
          <w:sz w:val="24"/>
          <w:szCs w:val="24"/>
        </w:rPr>
        <w:t>d</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2"/>
          <w:sz w:val="24"/>
          <w:szCs w:val="24"/>
        </w:rPr>
        <w:t>o</w:t>
      </w:r>
      <w:r w:rsidRPr="000E48FD">
        <w:rPr>
          <w:rFonts w:asciiTheme="minorHAnsi" w:eastAsia="Calibri" w:hAnsiTheme="minorHAnsi" w:cstheme="minorHAnsi"/>
          <w:sz w:val="24"/>
          <w:szCs w:val="24"/>
        </w:rPr>
        <w:t>n</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z w:val="24"/>
          <w:szCs w:val="24"/>
        </w:rPr>
        <w:t>r</w:t>
      </w:r>
      <w:r w:rsidRPr="000E48FD">
        <w:rPr>
          <w:rFonts w:asciiTheme="minorHAnsi" w:eastAsia="Calibri" w:hAnsiTheme="minorHAnsi" w:cstheme="minorHAnsi"/>
          <w:spacing w:val="1"/>
          <w:sz w:val="24"/>
          <w:szCs w:val="24"/>
        </w:rPr>
        <w:t>o</w:t>
      </w:r>
      <w:r w:rsidRPr="000E48FD">
        <w:rPr>
          <w:rFonts w:asciiTheme="minorHAnsi" w:eastAsia="Calibri" w:hAnsiTheme="minorHAnsi" w:cstheme="minorHAnsi"/>
          <w:sz w:val="24"/>
          <w:szCs w:val="24"/>
        </w:rPr>
        <w:t>j</w:t>
      </w:r>
      <w:r w:rsidRPr="000E48FD">
        <w:rPr>
          <w:rFonts w:asciiTheme="minorHAnsi" w:eastAsia="Calibri" w:hAnsiTheme="minorHAnsi" w:cstheme="minorHAnsi"/>
          <w:spacing w:val="1"/>
          <w:sz w:val="24"/>
          <w:szCs w:val="24"/>
        </w:rPr>
        <w:t>e</w:t>
      </w:r>
      <w:r w:rsidRPr="000E48FD">
        <w:rPr>
          <w:rFonts w:asciiTheme="minorHAnsi" w:eastAsia="Calibri" w:hAnsiTheme="minorHAnsi" w:cstheme="minorHAnsi"/>
          <w:spacing w:val="-1"/>
          <w:sz w:val="24"/>
          <w:szCs w:val="24"/>
        </w:rPr>
        <w:t>c</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s</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z w:val="24"/>
          <w:szCs w:val="24"/>
        </w:rPr>
        <w:t>a</w:t>
      </w:r>
      <w:r w:rsidRPr="000E48FD">
        <w:rPr>
          <w:rFonts w:asciiTheme="minorHAnsi" w:eastAsia="Calibri" w:hAnsiTheme="minorHAnsi" w:cstheme="minorHAnsi"/>
          <w:spacing w:val="1"/>
          <w:sz w:val="24"/>
          <w:szCs w:val="24"/>
        </w:rPr>
        <w:t>n</w:t>
      </w:r>
      <w:r w:rsidRPr="000E48FD">
        <w:rPr>
          <w:rFonts w:asciiTheme="minorHAnsi" w:eastAsia="Calibri" w:hAnsiTheme="minorHAnsi" w:cstheme="minorHAnsi"/>
          <w:sz w:val="24"/>
          <w:szCs w:val="24"/>
        </w:rPr>
        <w:t>d ov</w:t>
      </w:r>
      <w:r w:rsidRPr="000E48FD">
        <w:rPr>
          <w:rFonts w:asciiTheme="minorHAnsi" w:eastAsia="Calibri" w:hAnsiTheme="minorHAnsi" w:cstheme="minorHAnsi"/>
          <w:spacing w:val="1"/>
          <w:sz w:val="24"/>
          <w:szCs w:val="24"/>
        </w:rPr>
        <w:t>e</w:t>
      </w:r>
      <w:r w:rsidRPr="000E48FD">
        <w:rPr>
          <w:rFonts w:asciiTheme="minorHAnsi" w:eastAsia="Calibri" w:hAnsiTheme="minorHAnsi" w:cstheme="minorHAnsi"/>
          <w:sz w:val="24"/>
          <w:szCs w:val="24"/>
        </w:rPr>
        <w:t>rs</w:t>
      </w:r>
      <w:r w:rsidRPr="000E48FD">
        <w:rPr>
          <w:rFonts w:asciiTheme="minorHAnsi" w:eastAsia="Calibri" w:hAnsiTheme="minorHAnsi" w:cstheme="minorHAnsi"/>
          <w:spacing w:val="1"/>
          <w:sz w:val="24"/>
          <w:szCs w:val="24"/>
        </w:rPr>
        <w:t>e</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1"/>
          <w:sz w:val="24"/>
          <w:szCs w:val="24"/>
        </w:rPr>
        <w:t>w</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 xml:space="preserve">k </w:t>
      </w:r>
      <w:r w:rsidRPr="000E48FD">
        <w:rPr>
          <w:rFonts w:asciiTheme="minorHAnsi" w:eastAsia="Calibri" w:hAnsiTheme="minorHAnsi" w:cstheme="minorHAnsi"/>
          <w:spacing w:val="-2"/>
          <w:sz w:val="24"/>
          <w:szCs w:val="24"/>
        </w:rPr>
        <w:t>o</w:t>
      </w:r>
      <w:r w:rsidRPr="000E48FD">
        <w:rPr>
          <w:rFonts w:asciiTheme="minorHAnsi" w:eastAsia="Calibri" w:hAnsiTheme="minorHAnsi" w:cstheme="minorHAnsi"/>
          <w:sz w:val="24"/>
          <w:szCs w:val="24"/>
        </w:rPr>
        <w:t>f</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2"/>
          <w:sz w:val="24"/>
          <w:szCs w:val="24"/>
        </w:rPr>
        <w:t>o</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pacing w:val="-1"/>
          <w:sz w:val="24"/>
          <w:szCs w:val="24"/>
        </w:rPr>
        <w:t>h</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s</w:t>
      </w:r>
      <w:r w:rsidRPr="000E48FD">
        <w:rPr>
          <w:rFonts w:asciiTheme="minorHAnsi" w:eastAsia="Calibri" w:hAnsiTheme="minorHAnsi" w:cstheme="minorHAnsi"/>
          <w:spacing w:val="-2"/>
          <w:sz w:val="24"/>
          <w:szCs w:val="24"/>
        </w:rPr>
        <w:t xml:space="preserve"> </w:t>
      </w:r>
      <w:r w:rsidRPr="000E48FD">
        <w:rPr>
          <w:rFonts w:asciiTheme="minorHAnsi" w:eastAsia="Calibri" w:hAnsiTheme="minorHAnsi" w:cstheme="minorHAnsi"/>
          <w:spacing w:val="1"/>
          <w:sz w:val="24"/>
          <w:szCs w:val="24"/>
        </w:rPr>
        <w:t>wh</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pacing w:val="-2"/>
          <w:sz w:val="24"/>
          <w:szCs w:val="24"/>
        </w:rPr>
        <w:t>a</w:t>
      </w:r>
      <w:r w:rsidRPr="000E48FD">
        <w:rPr>
          <w:rFonts w:asciiTheme="minorHAnsi" w:eastAsia="Calibri" w:hAnsiTheme="minorHAnsi" w:cstheme="minorHAnsi"/>
          <w:spacing w:val="1"/>
          <w:sz w:val="24"/>
          <w:szCs w:val="24"/>
        </w:rPr>
        <w:t>pp</w:t>
      </w:r>
      <w:r w:rsidRPr="000E48FD">
        <w:rPr>
          <w:rFonts w:asciiTheme="minorHAnsi" w:eastAsia="Calibri" w:hAnsiTheme="minorHAnsi" w:cstheme="minorHAnsi"/>
          <w:sz w:val="24"/>
          <w:szCs w:val="24"/>
        </w:rPr>
        <w:t>r</w:t>
      </w:r>
      <w:r w:rsidRPr="000E48FD">
        <w:rPr>
          <w:rFonts w:asciiTheme="minorHAnsi" w:eastAsia="Calibri" w:hAnsiTheme="minorHAnsi" w:cstheme="minorHAnsi"/>
          <w:spacing w:val="-1"/>
          <w:sz w:val="24"/>
          <w:szCs w:val="24"/>
        </w:rPr>
        <w:t>o</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z w:val="24"/>
          <w:szCs w:val="24"/>
        </w:rPr>
        <w:t>ri</w:t>
      </w:r>
      <w:r w:rsidRPr="000E48FD">
        <w:rPr>
          <w:rFonts w:asciiTheme="minorHAnsi" w:eastAsia="Calibri" w:hAnsiTheme="minorHAnsi" w:cstheme="minorHAnsi"/>
          <w:spacing w:val="-2"/>
          <w:sz w:val="24"/>
          <w:szCs w:val="24"/>
        </w:rPr>
        <w:t>a</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e.</w:t>
      </w:r>
    </w:p>
    <w:p w14:paraId="0F9136A2" w14:textId="34BC89DF" w:rsidR="008427AB" w:rsidRPr="000E48FD" w:rsidRDefault="005C5239" w:rsidP="000E48FD">
      <w:pPr>
        <w:pStyle w:val="ListParagraph"/>
        <w:numPr>
          <w:ilvl w:val="0"/>
          <w:numId w:val="7"/>
        </w:numPr>
        <w:ind w:left="2127" w:right="1430" w:hanging="284"/>
        <w:rPr>
          <w:rFonts w:asciiTheme="minorHAnsi" w:eastAsia="Calibri" w:hAnsiTheme="minorHAnsi" w:cstheme="minorHAnsi"/>
          <w:sz w:val="24"/>
          <w:szCs w:val="24"/>
        </w:rPr>
      </w:pPr>
      <w:r w:rsidRPr="000E48FD">
        <w:rPr>
          <w:rFonts w:asciiTheme="minorHAnsi" w:eastAsia="Calibri" w:hAnsiTheme="minorHAnsi" w:cstheme="minorHAnsi"/>
          <w:sz w:val="24"/>
          <w:szCs w:val="24"/>
        </w:rPr>
        <w:t>Sa</w:t>
      </w:r>
      <w:r w:rsidRPr="000E48FD">
        <w:rPr>
          <w:rFonts w:asciiTheme="minorHAnsi" w:eastAsia="Calibri" w:hAnsiTheme="minorHAnsi" w:cstheme="minorHAnsi"/>
          <w:spacing w:val="1"/>
          <w:sz w:val="24"/>
          <w:szCs w:val="24"/>
        </w:rPr>
        <w:t>t</w:t>
      </w:r>
      <w:r w:rsidRPr="000E48FD">
        <w:rPr>
          <w:rFonts w:asciiTheme="minorHAnsi" w:eastAsia="Calibri" w:hAnsiTheme="minorHAnsi" w:cstheme="minorHAnsi"/>
          <w:sz w:val="24"/>
          <w:szCs w:val="24"/>
        </w:rPr>
        <w:t>is</w:t>
      </w:r>
      <w:r w:rsidRPr="000E48FD">
        <w:rPr>
          <w:rFonts w:asciiTheme="minorHAnsi" w:eastAsia="Calibri" w:hAnsiTheme="minorHAnsi" w:cstheme="minorHAnsi"/>
          <w:spacing w:val="1"/>
          <w:sz w:val="24"/>
          <w:szCs w:val="24"/>
        </w:rPr>
        <w:t>f</w:t>
      </w:r>
      <w:r w:rsidRPr="000E48FD">
        <w:rPr>
          <w:rFonts w:asciiTheme="minorHAnsi" w:eastAsia="Calibri" w:hAnsiTheme="minorHAnsi" w:cstheme="minorHAnsi"/>
          <w:sz w:val="24"/>
          <w:szCs w:val="24"/>
        </w:rPr>
        <w:t>ac</w:t>
      </w:r>
      <w:r w:rsidRPr="000E48FD">
        <w:rPr>
          <w:rFonts w:asciiTheme="minorHAnsi" w:eastAsia="Calibri" w:hAnsiTheme="minorHAnsi" w:cstheme="minorHAnsi"/>
          <w:spacing w:val="-2"/>
          <w:sz w:val="24"/>
          <w:szCs w:val="24"/>
        </w:rPr>
        <w:t>t</w:t>
      </w:r>
      <w:r w:rsidRPr="000E48FD">
        <w:rPr>
          <w:rFonts w:asciiTheme="minorHAnsi" w:eastAsia="Calibri" w:hAnsiTheme="minorHAnsi" w:cstheme="minorHAnsi"/>
          <w:sz w:val="24"/>
          <w:szCs w:val="24"/>
        </w:rPr>
        <w:t>o</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 xml:space="preserve">y </w:t>
      </w:r>
      <w:r w:rsidRPr="000E48FD">
        <w:rPr>
          <w:rFonts w:asciiTheme="minorHAnsi" w:eastAsia="Calibri" w:hAnsiTheme="minorHAnsi" w:cstheme="minorHAnsi"/>
          <w:spacing w:val="1"/>
          <w:sz w:val="24"/>
          <w:szCs w:val="24"/>
        </w:rPr>
        <w:t>p</w:t>
      </w:r>
      <w:r w:rsidRPr="000E48FD">
        <w:rPr>
          <w:rFonts w:asciiTheme="minorHAnsi" w:eastAsia="Calibri" w:hAnsiTheme="minorHAnsi" w:cstheme="minorHAnsi"/>
          <w:spacing w:val="-2"/>
          <w:sz w:val="24"/>
          <w:szCs w:val="24"/>
        </w:rPr>
        <w:t>r</w:t>
      </w:r>
      <w:r w:rsidRPr="000E48FD">
        <w:rPr>
          <w:rFonts w:asciiTheme="minorHAnsi" w:eastAsia="Calibri" w:hAnsiTheme="minorHAnsi" w:cstheme="minorHAnsi"/>
          <w:sz w:val="24"/>
          <w:szCs w:val="24"/>
        </w:rPr>
        <w:t>og</w:t>
      </w:r>
      <w:r w:rsidRPr="000E48FD">
        <w:rPr>
          <w:rFonts w:asciiTheme="minorHAnsi" w:eastAsia="Calibri" w:hAnsiTheme="minorHAnsi" w:cstheme="minorHAnsi"/>
          <w:spacing w:val="1"/>
          <w:sz w:val="24"/>
          <w:szCs w:val="24"/>
        </w:rPr>
        <w:t>r</w:t>
      </w:r>
      <w:r w:rsidRPr="000E48FD">
        <w:rPr>
          <w:rFonts w:asciiTheme="minorHAnsi" w:eastAsia="Calibri" w:hAnsiTheme="minorHAnsi" w:cstheme="minorHAnsi"/>
          <w:sz w:val="24"/>
          <w:szCs w:val="24"/>
        </w:rPr>
        <w:t>ess</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m</w:t>
      </w:r>
      <w:r w:rsidRPr="000E48FD">
        <w:rPr>
          <w:rFonts w:asciiTheme="minorHAnsi" w:eastAsia="Calibri" w:hAnsiTheme="minorHAnsi" w:cstheme="minorHAnsi"/>
          <w:spacing w:val="-2"/>
          <w:sz w:val="24"/>
          <w:szCs w:val="24"/>
        </w:rPr>
        <w:t>a</w:t>
      </w:r>
      <w:r w:rsidRPr="000E48FD">
        <w:rPr>
          <w:rFonts w:asciiTheme="minorHAnsi" w:eastAsia="Calibri" w:hAnsiTheme="minorHAnsi" w:cstheme="minorHAnsi"/>
          <w:spacing w:val="1"/>
          <w:sz w:val="24"/>
          <w:szCs w:val="24"/>
        </w:rPr>
        <w:t>d</w:t>
      </w:r>
      <w:r w:rsidRPr="000E48FD">
        <w:rPr>
          <w:rFonts w:asciiTheme="minorHAnsi" w:eastAsia="Calibri" w:hAnsiTheme="minorHAnsi" w:cstheme="minorHAnsi"/>
          <w:sz w:val="24"/>
          <w:szCs w:val="24"/>
        </w:rPr>
        <w:t>e</w:t>
      </w:r>
      <w:r w:rsidRPr="000E48FD">
        <w:rPr>
          <w:rFonts w:asciiTheme="minorHAnsi" w:eastAsia="Calibri" w:hAnsiTheme="minorHAnsi" w:cstheme="minorHAnsi"/>
          <w:spacing w:val="-1"/>
          <w:sz w:val="24"/>
          <w:szCs w:val="24"/>
        </w:rPr>
        <w:t xml:space="preserve"> </w:t>
      </w:r>
      <w:r w:rsidRPr="000E48FD">
        <w:rPr>
          <w:rFonts w:asciiTheme="minorHAnsi" w:eastAsia="Calibri" w:hAnsiTheme="minorHAnsi" w:cstheme="minorHAnsi"/>
          <w:sz w:val="24"/>
          <w:szCs w:val="24"/>
        </w:rPr>
        <w:t xml:space="preserve">on </w:t>
      </w:r>
      <w:r w:rsidR="000E48FD">
        <w:rPr>
          <w:rFonts w:asciiTheme="minorHAnsi" w:eastAsia="Calibri" w:hAnsiTheme="minorHAnsi" w:cstheme="minorHAnsi"/>
          <w:sz w:val="24"/>
          <w:szCs w:val="24"/>
        </w:rPr>
        <w:t>IEMA membership</w:t>
      </w:r>
      <w:r w:rsidRPr="000E48FD">
        <w:rPr>
          <w:rFonts w:asciiTheme="minorHAnsi" w:eastAsia="Calibri" w:hAnsiTheme="minorHAnsi" w:cstheme="minorHAnsi"/>
          <w:sz w:val="24"/>
          <w:szCs w:val="24"/>
        </w:rPr>
        <w:t>.</w:t>
      </w:r>
    </w:p>
    <w:p w14:paraId="0F9136A3" w14:textId="77777777" w:rsidR="008427AB" w:rsidRPr="008D6DA6" w:rsidRDefault="008427AB" w:rsidP="00F64159">
      <w:pPr>
        <w:spacing w:before="7" w:line="100" w:lineRule="exact"/>
        <w:ind w:right="1430"/>
        <w:rPr>
          <w:rFonts w:asciiTheme="minorHAnsi" w:hAnsiTheme="minorHAnsi" w:cstheme="minorHAnsi"/>
          <w:sz w:val="24"/>
          <w:szCs w:val="24"/>
        </w:rPr>
      </w:pPr>
    </w:p>
    <w:p w14:paraId="0F9136A4" w14:textId="77777777" w:rsidR="008427AB" w:rsidRPr="008D6DA6" w:rsidRDefault="008427AB" w:rsidP="00F64159">
      <w:pPr>
        <w:spacing w:line="200" w:lineRule="exact"/>
        <w:ind w:right="1430"/>
        <w:rPr>
          <w:rFonts w:asciiTheme="minorHAnsi" w:hAnsiTheme="minorHAnsi" w:cstheme="minorHAnsi"/>
          <w:sz w:val="24"/>
          <w:szCs w:val="24"/>
        </w:rPr>
      </w:pPr>
    </w:p>
    <w:p w14:paraId="0F9136A5" w14:textId="304669C8" w:rsidR="008427AB" w:rsidRPr="008D6DA6" w:rsidRDefault="008427AB" w:rsidP="00F64159">
      <w:pPr>
        <w:spacing w:before="7"/>
        <w:ind w:left="5975" w:right="1430"/>
        <w:jc w:val="center"/>
        <w:rPr>
          <w:rFonts w:asciiTheme="minorHAnsi" w:eastAsia="Calibri" w:hAnsiTheme="minorHAnsi" w:cstheme="minorHAnsi"/>
          <w:sz w:val="24"/>
          <w:szCs w:val="24"/>
        </w:rPr>
        <w:sectPr w:rsidR="008427AB" w:rsidRPr="008D6DA6" w:rsidSect="00EC1E35">
          <w:headerReference w:type="even" r:id="rId7"/>
          <w:headerReference w:type="default" r:id="rId8"/>
          <w:footerReference w:type="default" r:id="rId9"/>
          <w:headerReference w:type="first" r:id="rId10"/>
          <w:pgSz w:w="11920" w:h="16840"/>
          <w:pgMar w:top="1134" w:right="0" w:bottom="1418" w:left="0" w:header="622" w:footer="533" w:gutter="0"/>
          <w:cols w:space="720"/>
        </w:sectPr>
      </w:pPr>
    </w:p>
    <w:p w14:paraId="0F9136A6" w14:textId="77777777" w:rsidR="008427AB" w:rsidRPr="008D6DA6" w:rsidRDefault="008427AB" w:rsidP="00F64159">
      <w:pPr>
        <w:spacing w:before="7" w:line="140" w:lineRule="exact"/>
        <w:ind w:right="1430"/>
        <w:rPr>
          <w:rFonts w:asciiTheme="minorHAnsi" w:hAnsiTheme="minorHAnsi" w:cstheme="minorHAnsi"/>
          <w:sz w:val="24"/>
          <w:szCs w:val="24"/>
        </w:rPr>
      </w:pPr>
    </w:p>
    <w:p w14:paraId="0F9136A7" w14:textId="77777777"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G</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pacing w:val="1"/>
          <w:sz w:val="24"/>
          <w:szCs w:val="24"/>
        </w:rPr>
        <w:t>ri</w:t>
      </w:r>
      <w:r w:rsidRPr="008D6DA6">
        <w:rPr>
          <w:rFonts w:asciiTheme="minorHAnsi" w:eastAsia="Calibri" w:hAnsiTheme="minorHAnsi" w:cstheme="minorHAnsi"/>
          <w:b/>
          <w:sz w:val="24"/>
          <w:szCs w:val="24"/>
        </w:rPr>
        <w:t>c</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2"/>
          <w:sz w:val="24"/>
          <w:szCs w:val="24"/>
        </w:rPr>
        <w:t>D</w:t>
      </w:r>
      <w:r w:rsidRPr="008D6DA6">
        <w:rPr>
          <w:rFonts w:asciiTheme="minorHAnsi" w:eastAsia="Calibri" w:hAnsiTheme="minorHAnsi" w:cstheme="minorHAnsi"/>
          <w:b/>
          <w:spacing w:val="1"/>
          <w:sz w:val="24"/>
          <w:szCs w:val="24"/>
        </w:rPr>
        <w:t>u</w:t>
      </w:r>
      <w:r w:rsidRPr="008D6DA6">
        <w:rPr>
          <w:rFonts w:asciiTheme="minorHAnsi" w:eastAsia="Calibri" w:hAnsiTheme="minorHAnsi" w:cstheme="minorHAnsi"/>
          <w:b/>
          <w:sz w:val="24"/>
          <w:szCs w:val="24"/>
        </w:rPr>
        <w:t>t</w:t>
      </w:r>
      <w:r w:rsidRPr="008D6DA6">
        <w:rPr>
          <w:rFonts w:asciiTheme="minorHAnsi" w:eastAsia="Calibri" w:hAnsiTheme="minorHAnsi" w:cstheme="minorHAnsi"/>
          <w:b/>
          <w:spacing w:val="2"/>
          <w:sz w:val="24"/>
          <w:szCs w:val="24"/>
        </w:rPr>
        <w:t>i</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 xml:space="preserve"> a</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d</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Re</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p</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b</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t</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s</w:t>
      </w:r>
    </w:p>
    <w:p w14:paraId="0F9136A8" w14:textId="77777777" w:rsidR="008427AB" w:rsidRPr="008D6DA6" w:rsidRDefault="008427AB" w:rsidP="00F64159">
      <w:pPr>
        <w:spacing w:before="16" w:line="280" w:lineRule="exact"/>
        <w:ind w:right="1430"/>
        <w:rPr>
          <w:rFonts w:asciiTheme="minorHAnsi" w:hAnsiTheme="minorHAnsi" w:cstheme="minorHAnsi"/>
          <w:sz w:val="24"/>
          <w:szCs w:val="24"/>
        </w:rPr>
      </w:pPr>
    </w:p>
    <w:p w14:paraId="0F9136A9" w14:textId="77777777"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Verdana" w:hAnsiTheme="minorHAnsi" w:cstheme="minorHAnsi"/>
          <w:sz w:val="24"/>
          <w:szCs w:val="24"/>
        </w:rPr>
        <w:t xml:space="preserve">• </w:t>
      </w:r>
      <w:r w:rsidRPr="008D6DA6">
        <w:rPr>
          <w:rFonts w:asciiTheme="minorHAnsi" w:eastAsia="Verdana" w:hAnsiTheme="minorHAnsi" w:cstheme="minorHAnsi"/>
          <w:spacing w:val="60"/>
          <w:sz w:val="24"/>
          <w:szCs w:val="24"/>
        </w:rPr>
        <w:t xml:space="preserve"> </w:t>
      </w:r>
      <w:r w:rsidRPr="008D6DA6">
        <w:rPr>
          <w:rFonts w:asciiTheme="minorHAnsi" w:eastAsia="Calibri" w:hAnsiTheme="minorHAnsi" w:cstheme="minorHAnsi"/>
          <w:sz w:val="24"/>
          <w:szCs w:val="24"/>
        </w:rPr>
        <w:t>To</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ont</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c</w:t>
      </w:r>
      <w:r w:rsidRPr="008D6DA6">
        <w:rPr>
          <w:rFonts w:asciiTheme="minorHAnsi" w:eastAsia="Calibri" w:hAnsiTheme="minorHAnsi" w:cstheme="minorHAnsi"/>
          <w:sz w:val="24"/>
          <w:szCs w:val="24"/>
        </w:rPr>
        <w:t>on</w:t>
      </w:r>
      <w:r w:rsidRPr="008D6DA6">
        <w:rPr>
          <w:rFonts w:asciiTheme="minorHAnsi" w:eastAsia="Calibri" w:hAnsiTheme="minorHAnsi" w:cstheme="minorHAnsi"/>
          <w:spacing w:val="-2"/>
          <w:sz w:val="24"/>
          <w:szCs w:val="24"/>
        </w:rPr>
        <w:t>t</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nu</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s i</w:t>
      </w:r>
      <w:r w:rsidRPr="008D6DA6">
        <w:rPr>
          <w:rFonts w:asciiTheme="minorHAnsi" w:eastAsia="Calibri" w:hAnsiTheme="minorHAnsi" w:cstheme="minorHAnsi"/>
          <w:spacing w:val="-2"/>
          <w:sz w:val="24"/>
          <w:szCs w:val="24"/>
        </w:rPr>
        <w:t>m</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z w:val="24"/>
          <w:szCs w:val="24"/>
        </w:rPr>
        <w:t>vem</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 xml:space="preserve">t of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services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 xml:space="preserve">of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s of</w:t>
      </w:r>
    </w:p>
    <w:p w14:paraId="0F9136AA" w14:textId="77777777" w:rsidR="008427AB" w:rsidRPr="008D6DA6" w:rsidRDefault="005C5239" w:rsidP="00F64159">
      <w:pPr>
        <w:ind w:left="2158" w:right="1430"/>
        <w:rPr>
          <w:rFonts w:asciiTheme="minorHAnsi" w:eastAsia="Calibri" w:hAnsiTheme="minorHAnsi" w:cstheme="minorHAnsi"/>
          <w:sz w:val="24"/>
          <w:szCs w:val="24"/>
        </w:rPr>
      </w:pPr>
      <w:r w:rsidRPr="008D6DA6">
        <w:rPr>
          <w:rFonts w:asciiTheme="minorHAnsi" w:eastAsia="Calibri" w:hAnsiTheme="minorHAnsi" w:cstheme="minorHAnsi"/>
          <w:sz w:val="24"/>
          <w:szCs w:val="24"/>
        </w:rPr>
        <w:t>Wa</w:t>
      </w:r>
      <w:r w:rsidRPr="008D6DA6">
        <w:rPr>
          <w:rFonts w:asciiTheme="minorHAnsi" w:eastAsia="Calibri" w:hAnsiTheme="minorHAnsi" w:cstheme="minorHAnsi"/>
          <w:spacing w:val="1"/>
          <w:sz w:val="24"/>
          <w:szCs w:val="24"/>
        </w:rPr>
        <w:t>nd</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h</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Ri</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pacing w:val="-2"/>
          <w:sz w:val="24"/>
          <w:szCs w:val="24"/>
        </w:rPr>
        <w:t>m</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services.</w:t>
      </w:r>
    </w:p>
    <w:p w14:paraId="0F9136AB" w14:textId="77777777" w:rsidR="008427AB" w:rsidRPr="008D6DA6" w:rsidRDefault="005C5239" w:rsidP="00F64159">
      <w:pPr>
        <w:tabs>
          <w:tab w:val="left" w:pos="2140"/>
        </w:tabs>
        <w:spacing w:before="3"/>
        <w:ind w:left="2158" w:right="1430" w:hanging="360"/>
        <w:rPr>
          <w:rFonts w:asciiTheme="minorHAnsi" w:eastAsia="Calibri" w:hAnsiTheme="minorHAnsi" w:cstheme="minorHAnsi"/>
          <w:sz w:val="24"/>
          <w:szCs w:val="24"/>
        </w:rPr>
      </w:pPr>
      <w:r w:rsidRPr="008D6DA6">
        <w:rPr>
          <w:rFonts w:asciiTheme="minorHAnsi" w:eastAsia="Verdana" w:hAnsiTheme="minorHAnsi" w:cstheme="minorHAnsi"/>
          <w:sz w:val="24"/>
          <w:szCs w:val="24"/>
        </w:rPr>
        <w:t>•</w:t>
      </w:r>
      <w:r w:rsidRPr="008D6DA6">
        <w:rPr>
          <w:rFonts w:asciiTheme="minorHAnsi" w:eastAsia="Verdana" w:hAnsiTheme="minorHAnsi" w:cstheme="minorHAnsi"/>
          <w:sz w:val="24"/>
          <w:szCs w:val="24"/>
        </w:rPr>
        <w:tab/>
      </w:r>
      <w:r w:rsidRPr="008D6DA6">
        <w:rPr>
          <w:rFonts w:asciiTheme="minorHAnsi" w:eastAsia="Calibri" w:hAnsiTheme="minorHAnsi" w:cstheme="minorHAnsi"/>
          <w:sz w:val="24"/>
          <w:szCs w:val="24"/>
        </w:rPr>
        <w:t>To</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m</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 xml:space="preserve">ly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h</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lev</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 xml:space="preserve">t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d</w:t>
      </w:r>
      <w:r w:rsidRPr="008D6DA6">
        <w:rPr>
          <w:rFonts w:asciiTheme="minorHAnsi" w:eastAsia="Calibri" w:hAnsiTheme="minorHAnsi" w:cstheme="minorHAnsi"/>
          <w:sz w:val="24"/>
          <w:szCs w:val="24"/>
        </w:rPr>
        <w:t>es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f</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P</w:t>
      </w:r>
      <w:r w:rsidRPr="008D6DA6">
        <w:rPr>
          <w:rFonts w:asciiTheme="minorHAnsi" w:eastAsia="Calibri" w:hAnsiTheme="minorHAnsi" w:cstheme="minorHAnsi"/>
          <w:sz w:val="24"/>
          <w:szCs w:val="24"/>
        </w:rPr>
        <w:t>rac</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l</w:t>
      </w:r>
      <w:r w:rsidRPr="008D6DA6">
        <w:rPr>
          <w:rFonts w:asciiTheme="minorHAnsi" w:eastAsia="Calibri" w:hAnsiTheme="minorHAnsi" w:cstheme="minorHAnsi"/>
          <w:spacing w:val="1"/>
          <w:sz w:val="24"/>
          <w:szCs w:val="24"/>
        </w:rPr>
        <w:t>ud</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of Co</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 xml:space="preserve">d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olicies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rn</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 xml:space="preserve"> d</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ec</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n</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a</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h</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sa</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2"/>
          <w:sz w:val="24"/>
          <w:szCs w:val="24"/>
        </w:rPr>
        <w:t>t</w:t>
      </w:r>
      <w:r w:rsidRPr="008D6DA6">
        <w:rPr>
          <w:rFonts w:asciiTheme="minorHAnsi" w:eastAsia="Calibri" w:hAnsiTheme="minorHAnsi" w:cstheme="minorHAnsi"/>
          <w:sz w:val="24"/>
          <w:szCs w:val="24"/>
        </w:rPr>
        <w:t>y.</w:t>
      </w:r>
    </w:p>
    <w:p w14:paraId="0F9136AC" w14:textId="77777777" w:rsidR="008427AB" w:rsidRPr="008D6DA6" w:rsidRDefault="005C5239" w:rsidP="00F64159">
      <w:pPr>
        <w:tabs>
          <w:tab w:val="left" w:pos="2140"/>
        </w:tabs>
        <w:spacing w:before="2"/>
        <w:ind w:left="2158" w:right="1430" w:hanging="360"/>
        <w:rPr>
          <w:rFonts w:asciiTheme="minorHAnsi" w:eastAsia="Calibri" w:hAnsiTheme="minorHAnsi" w:cstheme="minorHAnsi"/>
          <w:sz w:val="24"/>
          <w:szCs w:val="24"/>
        </w:rPr>
      </w:pPr>
      <w:r w:rsidRPr="008D6DA6">
        <w:rPr>
          <w:rFonts w:asciiTheme="minorHAnsi" w:eastAsia="Verdana" w:hAnsiTheme="minorHAnsi" w:cstheme="minorHAnsi"/>
          <w:sz w:val="24"/>
          <w:szCs w:val="24"/>
        </w:rPr>
        <w:t>•</w:t>
      </w:r>
      <w:r w:rsidRPr="008D6DA6">
        <w:rPr>
          <w:rFonts w:asciiTheme="minorHAnsi" w:eastAsia="Verdana" w:hAnsiTheme="minorHAnsi" w:cstheme="minorHAnsi"/>
          <w:sz w:val="24"/>
          <w:szCs w:val="24"/>
        </w:rPr>
        <w:tab/>
      </w:r>
      <w:r w:rsidRPr="008D6DA6">
        <w:rPr>
          <w:rFonts w:asciiTheme="minorHAnsi" w:eastAsia="Calibri" w:hAnsiTheme="minorHAnsi" w:cstheme="minorHAnsi"/>
          <w:sz w:val="24"/>
          <w:szCs w:val="24"/>
        </w:rPr>
        <w:t>To</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sec</w:t>
      </w:r>
      <w:r w:rsidRPr="008D6DA6">
        <w:rPr>
          <w:rFonts w:asciiTheme="minorHAnsi" w:eastAsia="Calibri" w:hAnsiTheme="minorHAnsi" w:cstheme="minorHAnsi"/>
          <w:spacing w:val="-2"/>
          <w:sz w:val="24"/>
          <w:szCs w:val="24"/>
        </w:rPr>
        <w:t>u</w:t>
      </w:r>
      <w:r w:rsidRPr="008D6DA6">
        <w:rPr>
          <w:rFonts w:asciiTheme="minorHAnsi" w:eastAsia="Calibri" w:hAnsiTheme="minorHAnsi" w:cstheme="minorHAnsi"/>
          <w:sz w:val="24"/>
          <w:szCs w:val="24"/>
        </w:rPr>
        <w:t>ri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y c</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z w:val="24"/>
          <w:szCs w:val="24"/>
        </w:rPr>
        <w:t>ls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pacing w:val="1"/>
          <w:sz w:val="24"/>
          <w:szCs w:val="24"/>
        </w:rPr>
        <w:t>qu</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z w:val="24"/>
          <w:szCs w:val="24"/>
        </w:rPr>
        <w:t>rem</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ma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 xml:space="preserve">d </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 xml:space="preserve">y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S</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2"/>
          <w:sz w:val="24"/>
          <w:szCs w:val="24"/>
        </w:rPr>
        <w:t>’</w:t>
      </w:r>
      <w:r w:rsidRPr="008D6DA6">
        <w:rPr>
          <w:rFonts w:asciiTheme="minorHAnsi" w:eastAsia="Calibri" w:hAnsiTheme="minorHAnsi" w:cstheme="minorHAnsi"/>
          <w:sz w:val="24"/>
          <w:szCs w:val="24"/>
        </w:rPr>
        <w:t xml:space="preserve">s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 xml:space="preserve">olicies, </w:t>
      </w:r>
      <w:proofErr w:type="gramStart"/>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s</w:t>
      </w:r>
      <w:proofErr w:type="gramEnd"/>
      <w:r w:rsidRPr="008D6DA6">
        <w:rPr>
          <w:rFonts w:asciiTheme="minorHAnsi" w:eastAsia="Calibri" w:hAnsiTheme="minorHAnsi" w:cstheme="minorHAnsi"/>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local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 xml:space="preserve">isk </w:t>
      </w:r>
      <w:r w:rsidRPr="008D6DA6">
        <w:rPr>
          <w:rFonts w:asciiTheme="minorHAnsi" w:eastAsia="Calibri" w:hAnsiTheme="minorHAnsi" w:cstheme="minorHAnsi"/>
          <w:sz w:val="24"/>
          <w:szCs w:val="24"/>
        </w:rPr>
        <w:t>assessme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 xml:space="preserve">s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ma</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z w:val="24"/>
          <w:szCs w:val="24"/>
        </w:rPr>
        <w:t>n</w:t>
      </w:r>
      <w:r w:rsidRPr="008D6DA6">
        <w:rPr>
          <w:rFonts w:asciiTheme="minorHAnsi" w:eastAsia="Calibri" w:hAnsiTheme="minorHAnsi" w:cstheme="minorHAnsi"/>
          <w:spacing w:val="-1"/>
          <w:sz w:val="24"/>
          <w:szCs w:val="24"/>
        </w:rPr>
        <w:t xml:space="preserve"> c</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n</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ial</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y, 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egr</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y, availa</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ili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y</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legal</w:t>
      </w:r>
      <w:r w:rsidRPr="008D6DA6">
        <w:rPr>
          <w:rFonts w:asciiTheme="minorHAnsi" w:eastAsia="Calibri" w:hAnsiTheme="minorHAnsi" w:cstheme="minorHAnsi"/>
          <w:spacing w:val="-1"/>
          <w:sz w:val="24"/>
          <w:szCs w:val="24"/>
        </w:rPr>
        <w:t xml:space="preserve"> c</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m</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lia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of 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m</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 xml:space="preserve">ion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1"/>
          <w:sz w:val="24"/>
          <w:szCs w:val="24"/>
        </w:rPr>
        <w:t>y</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em</w:t>
      </w:r>
      <w:r w:rsidRPr="008D6DA6">
        <w:rPr>
          <w:rFonts w:asciiTheme="minorHAnsi" w:eastAsia="Calibri" w:hAnsiTheme="minorHAnsi" w:cstheme="minorHAnsi"/>
          <w:spacing w:val="5"/>
          <w:sz w:val="24"/>
          <w:szCs w:val="24"/>
        </w:rPr>
        <w:t>s</w:t>
      </w:r>
      <w:r w:rsidRPr="008D6DA6">
        <w:rPr>
          <w:rFonts w:asciiTheme="minorHAnsi" w:eastAsia="Calibri" w:hAnsiTheme="minorHAnsi" w:cstheme="minorHAnsi"/>
          <w:sz w:val="24"/>
          <w:szCs w:val="24"/>
        </w:rPr>
        <w:t>.</w:t>
      </w:r>
    </w:p>
    <w:p w14:paraId="0F9136AD" w14:textId="77777777" w:rsidR="008427AB" w:rsidRPr="008D6DA6" w:rsidRDefault="005C5239" w:rsidP="00F64159">
      <w:pPr>
        <w:tabs>
          <w:tab w:val="left" w:pos="2140"/>
        </w:tabs>
        <w:spacing w:before="3"/>
        <w:ind w:left="2158" w:right="1430" w:hanging="360"/>
        <w:rPr>
          <w:rFonts w:asciiTheme="minorHAnsi" w:eastAsia="Calibri" w:hAnsiTheme="minorHAnsi" w:cstheme="minorHAnsi"/>
          <w:sz w:val="24"/>
          <w:szCs w:val="24"/>
        </w:rPr>
      </w:pPr>
      <w:r w:rsidRPr="008D6DA6">
        <w:rPr>
          <w:rFonts w:asciiTheme="minorHAnsi" w:eastAsia="Verdana" w:hAnsiTheme="minorHAnsi" w:cstheme="minorHAnsi"/>
          <w:sz w:val="24"/>
          <w:szCs w:val="24"/>
        </w:rPr>
        <w:t>•</w:t>
      </w:r>
      <w:r w:rsidRPr="008D6DA6">
        <w:rPr>
          <w:rFonts w:asciiTheme="minorHAnsi" w:eastAsia="Verdana" w:hAnsiTheme="minorHAnsi" w:cstheme="minorHAnsi"/>
          <w:sz w:val="24"/>
          <w:szCs w:val="24"/>
        </w:rPr>
        <w:tab/>
      </w:r>
      <w:r w:rsidRPr="008D6DA6">
        <w:rPr>
          <w:rFonts w:asciiTheme="minorHAnsi" w:eastAsia="Calibri" w:hAnsiTheme="minorHAnsi" w:cstheme="minorHAnsi"/>
          <w:sz w:val="24"/>
          <w:szCs w:val="24"/>
        </w:rPr>
        <w:t>To</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z w:val="24"/>
          <w:szCs w:val="24"/>
        </w:rPr>
        <w:t>m</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q</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ali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y,</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3"/>
          <w:sz w:val="24"/>
          <w:szCs w:val="24"/>
        </w:rPr>
        <w:t>v</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si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 xml:space="preserve">y,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5"/>
          <w:sz w:val="24"/>
          <w:szCs w:val="24"/>
        </w:rPr>
        <w:t>n</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l</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si</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ma</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z w:val="24"/>
          <w:szCs w:val="24"/>
        </w:rPr>
        <w:t>n</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ar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ess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 xml:space="preserve">of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 e</w:t>
      </w:r>
      <w:r w:rsidRPr="008D6DA6">
        <w:rPr>
          <w:rFonts w:asciiTheme="minorHAnsi" w:eastAsia="Calibri" w:hAnsiTheme="minorHAnsi" w:cstheme="minorHAnsi"/>
          <w:spacing w:val="1"/>
          <w:sz w:val="24"/>
          <w:szCs w:val="24"/>
        </w:rPr>
        <w:t>qu</w:t>
      </w:r>
      <w:r w:rsidRPr="008D6DA6">
        <w:rPr>
          <w:rFonts w:asciiTheme="minorHAnsi" w:eastAsia="Calibri" w:hAnsiTheme="minorHAnsi" w:cstheme="minorHAnsi"/>
          <w:sz w:val="24"/>
          <w:szCs w:val="24"/>
        </w:rPr>
        <w:t>al</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 xml:space="preserve">y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ivers</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 xml:space="preserve">y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t</w:t>
      </w:r>
      <w:r w:rsidRPr="008D6DA6">
        <w:rPr>
          <w:rFonts w:asciiTheme="minorHAnsi" w:eastAsia="Calibri" w:hAnsiTheme="minorHAnsi" w:cstheme="minorHAnsi"/>
          <w:sz w:val="24"/>
          <w:szCs w:val="24"/>
        </w:rPr>
        <w:t>ocol</w:t>
      </w:r>
      <w:r w:rsidRPr="008D6DA6">
        <w:rPr>
          <w:rFonts w:asciiTheme="minorHAnsi" w:eastAsia="Calibri" w:hAnsiTheme="minorHAnsi" w:cstheme="minorHAnsi"/>
          <w:spacing w:val="-1"/>
          <w:sz w:val="24"/>
          <w:szCs w:val="24"/>
        </w:rPr>
        <w:t>/</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 xml:space="preserve">olicy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pacing w:val="-1"/>
          <w:sz w:val="24"/>
          <w:szCs w:val="24"/>
        </w:rPr>
        <w:t>k</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 xml:space="preserve"> 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at</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ma</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z w:val="24"/>
          <w:szCs w:val="24"/>
        </w:rPr>
        <w:t>in a</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sa</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z w:val="24"/>
          <w:szCs w:val="24"/>
        </w:rPr>
        <w:t xml:space="preserve">e, </w:t>
      </w:r>
      <w:proofErr w:type="gramStart"/>
      <w:r w:rsidRPr="008D6DA6">
        <w:rPr>
          <w:rFonts w:asciiTheme="minorHAnsi" w:eastAsia="Calibri" w:hAnsiTheme="minorHAnsi" w:cstheme="minorHAnsi"/>
          <w:sz w:val="24"/>
          <w:szCs w:val="24"/>
        </w:rPr>
        <w:t>s</w:t>
      </w:r>
      <w:r w:rsidRPr="008D6DA6">
        <w:rPr>
          <w:rFonts w:asciiTheme="minorHAnsi" w:eastAsia="Calibri" w:hAnsiTheme="minorHAnsi" w:cstheme="minorHAnsi"/>
          <w:spacing w:val="1"/>
          <w:sz w:val="24"/>
          <w:szCs w:val="24"/>
        </w:rPr>
        <w:t>up</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rt</w:t>
      </w:r>
      <w:r w:rsidRPr="008D6DA6">
        <w:rPr>
          <w:rFonts w:asciiTheme="minorHAnsi" w:eastAsia="Calibri" w:hAnsiTheme="minorHAnsi" w:cstheme="minorHAnsi"/>
          <w:sz w:val="24"/>
          <w:szCs w:val="24"/>
        </w:rPr>
        <w:t>ive</w:t>
      </w:r>
      <w:proofErr w:type="gramEnd"/>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elco</w:t>
      </w:r>
      <w:r w:rsidRPr="008D6DA6">
        <w:rPr>
          <w:rFonts w:asciiTheme="minorHAnsi" w:eastAsia="Calibri" w:hAnsiTheme="minorHAnsi" w:cstheme="minorHAnsi"/>
          <w:spacing w:val="1"/>
          <w:sz w:val="24"/>
          <w:szCs w:val="24"/>
        </w:rPr>
        <w:t>m</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vi</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n</w:t>
      </w:r>
      <w:r w:rsidRPr="008D6DA6">
        <w:rPr>
          <w:rFonts w:asciiTheme="minorHAnsi" w:eastAsia="Calibri" w:hAnsiTheme="minorHAnsi" w:cstheme="minorHAnsi"/>
          <w:spacing w:val="-2"/>
          <w:sz w:val="24"/>
          <w:szCs w:val="24"/>
        </w:rPr>
        <w:t>m</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t</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z w:val="24"/>
          <w:szCs w:val="24"/>
        </w:rPr>
        <w:t>l</w:t>
      </w:r>
      <w:r w:rsidRPr="008D6DA6">
        <w:rPr>
          <w:rFonts w:asciiTheme="minorHAnsi" w:eastAsia="Calibri" w:hAnsiTheme="minorHAnsi" w:cstheme="minorHAnsi"/>
          <w:spacing w:val="1"/>
          <w:sz w:val="24"/>
          <w:szCs w:val="24"/>
        </w:rPr>
        <w:t xml:space="preserve"> p</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le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 xml:space="preserve">are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h</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ig</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y 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eir</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y</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pacing w:val="1"/>
          <w:sz w:val="24"/>
          <w:szCs w:val="24"/>
        </w:rPr>
        <w:t>tu</w:t>
      </w:r>
      <w:r w:rsidRPr="008D6DA6">
        <w:rPr>
          <w:rFonts w:asciiTheme="minorHAnsi" w:eastAsia="Calibri" w:hAnsiTheme="minorHAnsi" w:cstheme="minorHAnsi"/>
          <w:sz w:val="24"/>
          <w:szCs w:val="24"/>
        </w:rPr>
        <w:t>re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are val</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p</w:t>
      </w:r>
      <w:r w:rsidRPr="008D6DA6">
        <w:rPr>
          <w:rFonts w:asciiTheme="minorHAnsi" w:eastAsia="Calibri" w:hAnsiTheme="minorHAnsi" w:cstheme="minorHAnsi"/>
          <w:sz w:val="24"/>
          <w:szCs w:val="24"/>
        </w:rPr>
        <w:t>ec</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7"/>
          <w:sz w:val="24"/>
          <w:szCs w:val="24"/>
        </w:rPr>
        <w:t>e</w:t>
      </w:r>
      <w:r w:rsidRPr="008D6DA6">
        <w:rPr>
          <w:rFonts w:asciiTheme="minorHAnsi" w:eastAsia="Calibri" w:hAnsiTheme="minorHAnsi" w:cstheme="minorHAnsi"/>
          <w:spacing w:val="1"/>
          <w:sz w:val="24"/>
          <w:szCs w:val="24"/>
        </w:rPr>
        <w:t>d.</w:t>
      </w:r>
    </w:p>
    <w:p w14:paraId="0F9136AE" w14:textId="77777777" w:rsidR="008427AB" w:rsidRPr="008D6DA6" w:rsidRDefault="005C5239" w:rsidP="00F64159">
      <w:pPr>
        <w:spacing w:before="2"/>
        <w:ind w:left="1798" w:right="1430"/>
        <w:rPr>
          <w:rFonts w:asciiTheme="minorHAnsi" w:eastAsia="Calibri" w:hAnsiTheme="minorHAnsi" w:cstheme="minorHAnsi"/>
          <w:sz w:val="24"/>
          <w:szCs w:val="24"/>
        </w:rPr>
      </w:pPr>
      <w:r w:rsidRPr="008D6DA6">
        <w:rPr>
          <w:rFonts w:asciiTheme="minorHAnsi" w:eastAsia="Verdana" w:hAnsiTheme="minorHAnsi" w:cstheme="minorHAnsi"/>
          <w:sz w:val="24"/>
          <w:szCs w:val="24"/>
        </w:rPr>
        <w:t xml:space="preserve">• </w:t>
      </w:r>
      <w:r w:rsidRPr="008D6DA6">
        <w:rPr>
          <w:rFonts w:asciiTheme="minorHAnsi" w:eastAsia="Verdana" w:hAnsiTheme="minorHAnsi" w:cstheme="minorHAnsi"/>
          <w:spacing w:val="60"/>
          <w:sz w:val="24"/>
          <w:szCs w:val="24"/>
        </w:rPr>
        <w:t xml:space="preserve"> </w:t>
      </w:r>
      <w:r w:rsidRPr="008D6DA6">
        <w:rPr>
          <w:rFonts w:asciiTheme="minorHAnsi" w:eastAsia="Calibri" w:hAnsiTheme="minorHAnsi" w:cstheme="minorHAnsi"/>
          <w:sz w:val="24"/>
          <w:szCs w:val="24"/>
        </w:rPr>
        <w:t>To</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ers</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 xml:space="preserve">d </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 xml:space="preserve">h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ouncil’s du</w:t>
      </w:r>
      <w:r w:rsidRPr="008D6DA6">
        <w:rPr>
          <w:rFonts w:asciiTheme="minorHAnsi" w:eastAsia="Calibri" w:hAnsiTheme="minorHAnsi" w:cstheme="minorHAnsi"/>
          <w:spacing w:val="2"/>
          <w:sz w:val="24"/>
          <w:szCs w:val="24"/>
        </w:rPr>
        <w:t>t</w:t>
      </w:r>
      <w:r w:rsidRPr="008D6DA6">
        <w:rPr>
          <w:rFonts w:asciiTheme="minorHAnsi" w:eastAsia="Calibri" w:hAnsiTheme="minorHAnsi" w:cstheme="minorHAnsi"/>
          <w:sz w:val="24"/>
          <w:szCs w:val="24"/>
        </w:rPr>
        <w:t>ies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re</w:t>
      </w:r>
      <w:r w:rsidRPr="008D6DA6">
        <w:rPr>
          <w:rFonts w:asciiTheme="minorHAnsi" w:eastAsia="Calibri" w:hAnsiTheme="minorHAnsi" w:cstheme="minorHAnsi"/>
          <w:spacing w:val="-3"/>
          <w:sz w:val="24"/>
          <w:szCs w:val="24"/>
        </w:rPr>
        <w:t>s</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n</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3"/>
          <w:sz w:val="24"/>
          <w:szCs w:val="24"/>
        </w:rPr>
        <w:t>i</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ili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ies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sa</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z w:val="24"/>
          <w:szCs w:val="24"/>
        </w:rPr>
        <w:t>eg</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il</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w:t>
      </w:r>
    </w:p>
    <w:p w14:paraId="0F9136AF" w14:textId="77777777" w:rsidR="008427AB" w:rsidRPr="008D6DA6" w:rsidRDefault="005C5239" w:rsidP="00F64159">
      <w:pPr>
        <w:ind w:left="2158" w:right="1430"/>
        <w:rPr>
          <w:rFonts w:asciiTheme="minorHAnsi" w:eastAsia="Calibri" w:hAnsiTheme="minorHAnsi" w:cstheme="minorHAnsi"/>
          <w:sz w:val="24"/>
          <w:szCs w:val="24"/>
        </w:rPr>
      </w:pPr>
      <w:r w:rsidRPr="008D6DA6">
        <w:rPr>
          <w:rFonts w:asciiTheme="minorHAnsi" w:eastAsia="Calibri" w:hAnsiTheme="minorHAnsi" w:cstheme="minorHAnsi"/>
          <w:sz w:val="24"/>
          <w:szCs w:val="24"/>
        </w:rPr>
        <w:t>yo</w:t>
      </w:r>
      <w:r w:rsidRPr="008D6DA6">
        <w:rPr>
          <w:rFonts w:asciiTheme="minorHAnsi" w:eastAsia="Calibri" w:hAnsiTheme="minorHAnsi" w:cstheme="minorHAnsi"/>
          <w:spacing w:val="1"/>
          <w:sz w:val="24"/>
          <w:szCs w:val="24"/>
        </w:rPr>
        <w:t>un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le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l</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4"/>
          <w:sz w:val="24"/>
          <w:szCs w:val="24"/>
        </w:rPr>
        <w:t xml:space="preserve"> </w:t>
      </w:r>
      <w:r w:rsidRPr="008D6DA6">
        <w:rPr>
          <w:rFonts w:asciiTheme="minorHAnsi" w:eastAsia="Calibri" w:hAnsiTheme="minorHAnsi" w:cstheme="minorHAnsi"/>
          <w:sz w:val="24"/>
          <w:szCs w:val="24"/>
        </w:rPr>
        <w:t>as</w:t>
      </w:r>
      <w:r w:rsidRPr="008D6DA6">
        <w:rPr>
          <w:rFonts w:asciiTheme="minorHAnsi" w:eastAsia="Calibri" w:hAnsiTheme="minorHAnsi" w:cstheme="minorHAnsi"/>
          <w:spacing w:val="1"/>
          <w:sz w:val="24"/>
          <w:szCs w:val="24"/>
        </w:rPr>
        <w:t xml:space="preserve"> 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ey</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 xml:space="preserve">ly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z w:val="24"/>
          <w:szCs w:val="24"/>
        </w:rPr>
        <w:t>le</w:t>
      </w:r>
      <w:r w:rsidRPr="008D6DA6">
        <w:rPr>
          <w:rFonts w:asciiTheme="minorHAnsi" w:eastAsia="Calibri" w:hAnsiTheme="minorHAnsi" w:cstheme="minorHAnsi"/>
          <w:spacing w:val="-3"/>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 xml:space="preserve">in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ouncil.</w:t>
      </w:r>
    </w:p>
    <w:p w14:paraId="0F9136B0" w14:textId="77777777" w:rsidR="008427AB" w:rsidRPr="008D6DA6" w:rsidRDefault="005C5239" w:rsidP="00F64159">
      <w:pPr>
        <w:tabs>
          <w:tab w:val="left" w:pos="2140"/>
        </w:tabs>
        <w:spacing w:before="3"/>
        <w:ind w:left="2158" w:right="1430" w:hanging="360"/>
        <w:rPr>
          <w:rFonts w:asciiTheme="minorHAnsi" w:eastAsia="Calibri" w:hAnsiTheme="minorHAnsi" w:cstheme="minorHAnsi"/>
          <w:sz w:val="24"/>
          <w:szCs w:val="24"/>
        </w:rPr>
      </w:pPr>
      <w:r w:rsidRPr="008D6DA6">
        <w:rPr>
          <w:rFonts w:asciiTheme="minorHAnsi" w:eastAsia="Verdana" w:hAnsiTheme="minorHAnsi" w:cstheme="minorHAnsi"/>
          <w:sz w:val="24"/>
          <w:szCs w:val="24"/>
        </w:rPr>
        <w:t>•</w:t>
      </w:r>
      <w:r w:rsidRPr="008D6DA6">
        <w:rPr>
          <w:rFonts w:asciiTheme="minorHAnsi" w:eastAsia="Verdana" w:hAnsiTheme="minorHAnsi" w:cstheme="minorHAnsi"/>
          <w:sz w:val="24"/>
          <w:szCs w:val="24"/>
        </w:rPr>
        <w:tab/>
      </w:r>
      <w:r w:rsidRPr="008D6DA6">
        <w:rPr>
          <w:rFonts w:asciiTheme="minorHAnsi" w:eastAsia="Calibri" w:hAnsiTheme="minorHAnsi" w:cstheme="minorHAnsi"/>
          <w:sz w:val="24"/>
          <w:szCs w:val="24"/>
        </w:rPr>
        <w:t>T</w:t>
      </w:r>
      <w:r w:rsidRPr="008D6DA6">
        <w:rPr>
          <w:rFonts w:asciiTheme="minorHAnsi" w:eastAsia="Calibri" w:hAnsiTheme="minorHAnsi" w:cstheme="minorHAnsi"/>
          <w:spacing w:val="2"/>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S</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ar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S</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Ar</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gem</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t</w:t>
      </w:r>
      <w:r w:rsidRPr="008D6DA6">
        <w:rPr>
          <w:rFonts w:asciiTheme="minorHAnsi" w:eastAsia="Calibri" w:hAnsiTheme="minorHAnsi" w:cstheme="minorHAnsi"/>
          <w:spacing w:val="6"/>
          <w:sz w:val="24"/>
          <w:szCs w:val="24"/>
        </w:rPr>
        <w:t xml:space="preserve"> </w:t>
      </w:r>
      <w:r w:rsidRPr="008D6DA6">
        <w:rPr>
          <w:rFonts w:asciiTheme="minorHAnsi" w:eastAsia="Calibri" w:hAnsiTheme="minorHAnsi" w:cstheme="minorHAnsi"/>
          <w:sz w:val="24"/>
          <w:szCs w:val="24"/>
        </w:rPr>
        <w:t>(SSA)</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ill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k</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p</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s s</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un</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nu</w:t>
      </w:r>
      <w:r w:rsidRPr="008D6DA6">
        <w:rPr>
          <w:rFonts w:asciiTheme="minorHAnsi" w:eastAsia="Calibri" w:hAnsiTheme="minorHAnsi" w:cstheme="minorHAnsi"/>
          <w:sz w:val="24"/>
          <w:szCs w:val="24"/>
        </w:rPr>
        <w:t>al 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view</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3"/>
          <w:sz w:val="24"/>
          <w:szCs w:val="24"/>
        </w:rPr>
        <w:t>e</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z w:val="24"/>
          <w:szCs w:val="24"/>
        </w:rPr>
        <w:t xml:space="preserve">t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p</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s</w:t>
      </w:r>
      <w:r w:rsidRPr="008D6DA6">
        <w:rPr>
          <w:rFonts w:asciiTheme="minorHAnsi" w:eastAsia="Calibri" w:hAnsiTheme="minorHAnsi" w:cstheme="minorHAnsi"/>
          <w:sz w:val="24"/>
          <w:szCs w:val="24"/>
        </w:rPr>
        <w:t xml:space="preserve">t </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older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2"/>
          <w:sz w:val="24"/>
          <w:szCs w:val="24"/>
        </w:rPr>
        <w:t>h</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u</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ex</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ect</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3"/>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z w:val="24"/>
          <w:szCs w:val="24"/>
        </w:rPr>
        <w:t>arry</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t 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y</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oth</w:t>
      </w:r>
      <w:r w:rsidRPr="008D6DA6">
        <w:rPr>
          <w:rFonts w:asciiTheme="minorHAnsi" w:eastAsia="Calibri" w:hAnsiTheme="minorHAnsi" w:cstheme="minorHAnsi"/>
          <w:spacing w:val="-2"/>
          <w:sz w:val="24"/>
          <w:szCs w:val="24"/>
        </w:rPr>
        <w:t>e</w:t>
      </w:r>
      <w:r w:rsidRPr="008D6DA6">
        <w:rPr>
          <w:rFonts w:asciiTheme="minorHAnsi" w:eastAsia="Calibri" w:hAnsiTheme="minorHAnsi" w:cstheme="minorHAnsi"/>
          <w:sz w:val="24"/>
          <w:szCs w:val="24"/>
        </w:rPr>
        <w:t>r 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aso</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le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ies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 xml:space="preserve">in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ov</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2"/>
          <w:sz w:val="24"/>
          <w:szCs w:val="24"/>
        </w:rPr>
        <w:t>r</w:t>
      </w:r>
      <w:r w:rsidRPr="008D6DA6">
        <w:rPr>
          <w:rFonts w:asciiTheme="minorHAnsi" w:eastAsia="Calibri" w:hAnsiTheme="minorHAnsi" w:cstheme="minorHAnsi"/>
          <w:sz w:val="24"/>
          <w:szCs w:val="24"/>
        </w:rPr>
        <w:t>all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fun</w:t>
      </w:r>
      <w:r w:rsidRPr="008D6DA6">
        <w:rPr>
          <w:rFonts w:asciiTheme="minorHAnsi" w:eastAsia="Calibri" w:hAnsiTheme="minorHAnsi" w:cstheme="minorHAnsi"/>
          <w:spacing w:val="-3"/>
          <w:sz w:val="24"/>
          <w:szCs w:val="24"/>
        </w:rPr>
        <w:t>c</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io</w:t>
      </w:r>
      <w:r w:rsidRPr="008D6DA6">
        <w:rPr>
          <w:rFonts w:asciiTheme="minorHAnsi" w:eastAsia="Calibri" w:hAnsiTheme="minorHAnsi" w:cstheme="minorHAnsi"/>
          <w:spacing w:val="2"/>
          <w:sz w:val="24"/>
          <w:szCs w:val="24"/>
        </w:rPr>
        <w:t>n</w:t>
      </w:r>
      <w:r w:rsidRPr="008D6DA6">
        <w:rPr>
          <w:rFonts w:asciiTheme="minorHAnsi" w:eastAsia="Calibri" w:hAnsiTheme="minorHAnsi" w:cstheme="minorHAnsi"/>
          <w:sz w:val="24"/>
          <w:szCs w:val="24"/>
        </w:rPr>
        <w:t>,</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mm</w:t>
      </w:r>
      <w:r w:rsidRPr="008D6DA6">
        <w:rPr>
          <w:rFonts w:asciiTheme="minorHAnsi" w:eastAsia="Calibri" w:hAnsiTheme="minorHAnsi" w:cstheme="minorHAnsi"/>
          <w:spacing w:val="1"/>
          <w:sz w:val="24"/>
          <w:szCs w:val="24"/>
        </w:rPr>
        <w:t>en</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h</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le</w:t>
      </w:r>
      <w:r w:rsidRPr="008D6DA6">
        <w:rPr>
          <w:rFonts w:asciiTheme="minorHAnsi" w:eastAsia="Calibri" w:hAnsiTheme="minorHAnsi" w:cstheme="minorHAnsi"/>
          <w:spacing w:val="-2"/>
          <w:sz w:val="24"/>
          <w:szCs w:val="24"/>
        </w:rPr>
        <w:t>v</w:t>
      </w:r>
      <w:r w:rsidRPr="008D6DA6">
        <w:rPr>
          <w:rFonts w:asciiTheme="minorHAnsi" w:eastAsia="Calibri" w:hAnsiTheme="minorHAnsi" w:cstheme="minorHAnsi"/>
          <w:sz w:val="24"/>
          <w:szCs w:val="24"/>
        </w:rPr>
        <w:t>el</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 xml:space="preserve">of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 xml:space="preserve">e </w:t>
      </w:r>
      <w:r w:rsidRPr="008D6DA6">
        <w:rPr>
          <w:rFonts w:asciiTheme="minorHAnsi" w:eastAsia="Calibri" w:hAnsiTheme="minorHAnsi" w:cstheme="minorHAnsi"/>
          <w:spacing w:val="1"/>
          <w:sz w:val="24"/>
          <w:szCs w:val="24"/>
        </w:rPr>
        <w:t>p</w:t>
      </w:r>
      <w:r w:rsidRPr="008D6DA6">
        <w:rPr>
          <w:rFonts w:asciiTheme="minorHAnsi" w:eastAsia="Calibri" w:hAnsiTheme="minorHAnsi" w:cstheme="minorHAnsi"/>
          <w:sz w:val="24"/>
          <w:szCs w:val="24"/>
        </w:rPr>
        <w:t>os</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w:t>
      </w:r>
    </w:p>
    <w:p w14:paraId="0F9136B1" w14:textId="77777777" w:rsidR="008427AB" w:rsidRPr="008D6DA6" w:rsidRDefault="008427AB" w:rsidP="00F64159">
      <w:pPr>
        <w:spacing w:line="280" w:lineRule="exact"/>
        <w:ind w:right="1430"/>
        <w:rPr>
          <w:rFonts w:asciiTheme="minorHAnsi" w:hAnsiTheme="minorHAnsi" w:cstheme="minorHAnsi"/>
          <w:sz w:val="24"/>
          <w:szCs w:val="24"/>
        </w:rPr>
      </w:pPr>
    </w:p>
    <w:p w14:paraId="0F9136B2" w14:textId="77777777"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Calibri" w:hAnsiTheme="minorHAnsi" w:cstheme="minorHAnsi"/>
          <w:b/>
          <w:spacing w:val="1"/>
          <w:sz w:val="24"/>
          <w:szCs w:val="24"/>
        </w:rPr>
        <w:t>Ad</w:t>
      </w:r>
      <w:r w:rsidRPr="008D6DA6">
        <w:rPr>
          <w:rFonts w:asciiTheme="minorHAnsi" w:eastAsia="Calibri" w:hAnsiTheme="minorHAnsi" w:cstheme="minorHAnsi"/>
          <w:b/>
          <w:spacing w:val="-2"/>
          <w:sz w:val="24"/>
          <w:szCs w:val="24"/>
        </w:rPr>
        <w:t>d</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z w:val="24"/>
          <w:szCs w:val="24"/>
        </w:rPr>
        <w:t>t</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z w:val="24"/>
          <w:szCs w:val="24"/>
        </w:rPr>
        <w:t>l</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In</w:t>
      </w:r>
      <w:r w:rsidRPr="008D6DA6">
        <w:rPr>
          <w:rFonts w:asciiTheme="minorHAnsi" w:eastAsia="Calibri" w:hAnsiTheme="minorHAnsi" w:cstheme="minorHAnsi"/>
          <w:b/>
          <w:spacing w:val="-2"/>
          <w:sz w:val="24"/>
          <w:szCs w:val="24"/>
        </w:rPr>
        <w:t>f</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1"/>
          <w:sz w:val="24"/>
          <w:szCs w:val="24"/>
        </w:rPr>
        <w:t>ma</w:t>
      </w:r>
      <w:r w:rsidRPr="008D6DA6">
        <w:rPr>
          <w:rFonts w:asciiTheme="minorHAnsi" w:eastAsia="Calibri" w:hAnsiTheme="minorHAnsi" w:cstheme="minorHAnsi"/>
          <w:b/>
          <w:sz w:val="24"/>
          <w:szCs w:val="24"/>
        </w:rPr>
        <w:t>t</w:t>
      </w:r>
      <w:r w:rsidRPr="008D6DA6">
        <w:rPr>
          <w:rFonts w:asciiTheme="minorHAnsi" w:eastAsia="Calibri" w:hAnsiTheme="minorHAnsi" w:cstheme="minorHAnsi"/>
          <w:b/>
          <w:spacing w:val="2"/>
          <w:sz w:val="24"/>
          <w:szCs w:val="24"/>
        </w:rPr>
        <w:t>i</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z w:val="24"/>
          <w:szCs w:val="24"/>
        </w:rPr>
        <w:t>n</w:t>
      </w:r>
    </w:p>
    <w:p w14:paraId="0F9136B3" w14:textId="77777777" w:rsidR="008427AB" w:rsidRPr="008D6DA6" w:rsidRDefault="008427AB" w:rsidP="00F64159">
      <w:pPr>
        <w:spacing w:before="2" w:line="280" w:lineRule="exact"/>
        <w:ind w:right="1430"/>
        <w:rPr>
          <w:rFonts w:asciiTheme="minorHAnsi" w:hAnsiTheme="minorHAnsi" w:cstheme="minorHAnsi"/>
          <w:sz w:val="24"/>
          <w:szCs w:val="24"/>
        </w:rPr>
      </w:pPr>
    </w:p>
    <w:p w14:paraId="0F9136B4" w14:textId="77777777" w:rsidR="008427AB" w:rsidRPr="008D6DA6" w:rsidRDefault="005C5239" w:rsidP="00F64159">
      <w:pPr>
        <w:ind w:left="1798" w:right="1430"/>
        <w:rPr>
          <w:rFonts w:asciiTheme="minorHAnsi" w:eastAsia="Calibri" w:hAnsiTheme="minorHAnsi" w:cstheme="minorHAnsi"/>
          <w:sz w:val="24"/>
          <w:szCs w:val="24"/>
        </w:rPr>
      </w:pPr>
      <w:r w:rsidRPr="008D6DA6">
        <w:rPr>
          <w:rFonts w:asciiTheme="minorHAnsi" w:eastAsia="Verdana" w:hAnsiTheme="minorHAnsi" w:cstheme="minorHAnsi"/>
          <w:sz w:val="24"/>
          <w:szCs w:val="24"/>
        </w:rPr>
        <w:t xml:space="preserve">•  </w:t>
      </w:r>
      <w:r w:rsidRPr="008D6DA6">
        <w:rPr>
          <w:rFonts w:asciiTheme="minorHAnsi" w:eastAsia="Verdana" w:hAnsiTheme="minorHAnsi" w:cstheme="minorHAnsi"/>
          <w:spacing w:val="43"/>
          <w:sz w:val="24"/>
          <w:szCs w:val="24"/>
        </w:rPr>
        <w:t xml:space="preserve"> </w:t>
      </w:r>
      <w:r w:rsidRPr="008D6DA6">
        <w:rPr>
          <w:rFonts w:asciiTheme="minorHAnsi" w:eastAsia="Calibri" w:hAnsiTheme="minorHAnsi" w:cstheme="minorHAnsi"/>
          <w:sz w:val="24"/>
          <w:szCs w:val="24"/>
        </w:rPr>
        <w:t>P</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z w:val="24"/>
          <w:szCs w:val="24"/>
        </w:rPr>
        <w:t>st</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er</w:t>
      </w:r>
      <w:r w:rsidRPr="008D6DA6">
        <w:rPr>
          <w:rFonts w:asciiTheme="minorHAnsi" w:eastAsia="Calibri" w:hAnsiTheme="minorHAnsi" w:cstheme="minorHAnsi"/>
          <w:spacing w:val="3"/>
          <w:sz w:val="24"/>
          <w:szCs w:val="24"/>
        </w:rPr>
        <w:t xml:space="preserve"> </w:t>
      </w:r>
      <w:r w:rsidRPr="008D6DA6">
        <w:rPr>
          <w:rFonts w:asciiTheme="minorHAnsi" w:eastAsia="Calibri" w:hAnsiTheme="minorHAnsi" w:cstheme="minorHAnsi"/>
          <w:sz w:val="24"/>
          <w:szCs w:val="24"/>
        </w:rPr>
        <w:t>is</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1"/>
          <w:sz w:val="24"/>
          <w:szCs w:val="24"/>
        </w:rPr>
        <w:t>qu</w:t>
      </w:r>
      <w:r w:rsidRPr="008D6DA6">
        <w:rPr>
          <w:rFonts w:asciiTheme="minorHAnsi" w:eastAsia="Calibri" w:hAnsiTheme="minorHAnsi" w:cstheme="minorHAnsi"/>
          <w:sz w:val="24"/>
          <w:szCs w:val="24"/>
        </w:rPr>
        <w:t>ir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z w:val="24"/>
          <w:szCs w:val="24"/>
        </w:rPr>
        <w:t xml:space="preserve">rk </w:t>
      </w:r>
      <w:r w:rsidRPr="008D6DA6">
        <w:rPr>
          <w:rFonts w:asciiTheme="minorHAnsi" w:eastAsia="Calibri" w:hAnsiTheme="minorHAnsi" w:cstheme="minorHAnsi"/>
          <w:spacing w:val="1"/>
          <w:sz w:val="24"/>
          <w:szCs w:val="24"/>
        </w:rPr>
        <w:t>f</w:t>
      </w:r>
      <w:r w:rsidRPr="008D6DA6">
        <w:rPr>
          <w:rFonts w:asciiTheme="minorHAnsi" w:eastAsia="Calibri" w:hAnsiTheme="minorHAnsi" w:cstheme="minorHAnsi"/>
          <w:sz w:val="24"/>
          <w:szCs w:val="24"/>
        </w:rPr>
        <w:t>lexi</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ly</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z w:val="24"/>
          <w:szCs w:val="24"/>
        </w:rPr>
        <w:t>across</w:t>
      </w:r>
      <w:r w:rsidRPr="008D6DA6">
        <w:rPr>
          <w:rFonts w:asciiTheme="minorHAnsi" w:eastAsia="Calibri" w:hAnsiTheme="minorHAnsi" w:cstheme="minorHAnsi"/>
          <w:spacing w:val="3"/>
          <w:sz w:val="24"/>
          <w:szCs w:val="24"/>
        </w:rPr>
        <w:t xml:space="preserve"> </w:t>
      </w:r>
      <w:r w:rsidRPr="008D6DA6">
        <w:rPr>
          <w:rFonts w:asciiTheme="minorHAnsi" w:eastAsia="Calibri" w:hAnsiTheme="minorHAnsi" w:cstheme="minorHAnsi"/>
          <w:sz w:val="24"/>
          <w:szCs w:val="24"/>
        </w:rPr>
        <w:t>Ri</w:t>
      </w:r>
      <w:r w:rsidRPr="008D6DA6">
        <w:rPr>
          <w:rFonts w:asciiTheme="minorHAnsi" w:eastAsia="Calibri" w:hAnsiTheme="minorHAnsi" w:cstheme="minorHAnsi"/>
          <w:spacing w:val="-1"/>
          <w:sz w:val="24"/>
          <w:szCs w:val="24"/>
        </w:rPr>
        <w:t>c</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m</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Wa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s</w:t>
      </w:r>
      <w:r w:rsidRPr="008D6DA6">
        <w:rPr>
          <w:rFonts w:asciiTheme="minorHAnsi" w:eastAsia="Calibri" w:hAnsiTheme="minorHAnsi" w:cstheme="minorHAnsi"/>
          <w:spacing w:val="1"/>
          <w:sz w:val="24"/>
          <w:szCs w:val="24"/>
        </w:rPr>
        <w:t>w</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h.</w:t>
      </w:r>
    </w:p>
    <w:p w14:paraId="0F9136B5" w14:textId="77777777" w:rsidR="008427AB" w:rsidRPr="008D6DA6" w:rsidRDefault="005C5239" w:rsidP="00F64159">
      <w:pPr>
        <w:tabs>
          <w:tab w:val="left" w:pos="2220"/>
        </w:tabs>
        <w:spacing w:before="6"/>
        <w:ind w:left="2225" w:right="1430" w:hanging="427"/>
        <w:rPr>
          <w:rFonts w:asciiTheme="minorHAnsi" w:eastAsia="Calibri" w:hAnsiTheme="minorHAnsi" w:cstheme="minorHAnsi"/>
          <w:sz w:val="24"/>
          <w:szCs w:val="24"/>
        </w:rPr>
      </w:pPr>
      <w:r w:rsidRPr="008D6DA6">
        <w:rPr>
          <w:rFonts w:asciiTheme="minorHAnsi" w:eastAsia="Verdana" w:hAnsiTheme="minorHAnsi" w:cstheme="minorHAnsi"/>
          <w:sz w:val="24"/>
          <w:szCs w:val="24"/>
        </w:rPr>
        <w:t>•</w:t>
      </w:r>
      <w:r w:rsidRPr="008D6DA6">
        <w:rPr>
          <w:rFonts w:asciiTheme="minorHAnsi" w:eastAsia="Verdana" w:hAnsiTheme="minorHAnsi" w:cstheme="minorHAnsi"/>
          <w:sz w:val="24"/>
          <w:szCs w:val="24"/>
        </w:rPr>
        <w:tab/>
      </w:r>
      <w:r w:rsidRPr="008D6DA6">
        <w:rPr>
          <w:rFonts w:asciiTheme="minorHAnsi" w:eastAsia="Calibri" w:hAnsiTheme="minorHAnsi" w:cstheme="minorHAnsi"/>
          <w:sz w:val="24"/>
          <w:szCs w:val="24"/>
        </w:rPr>
        <w:t>Un</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a</w:t>
      </w:r>
      <w:r w:rsidRPr="008D6DA6">
        <w:rPr>
          <w:rFonts w:asciiTheme="minorHAnsi" w:eastAsia="Calibri" w:hAnsiTheme="minorHAnsi" w:cstheme="minorHAnsi"/>
          <w:spacing w:val="-1"/>
          <w:sz w:val="24"/>
          <w:szCs w:val="24"/>
        </w:rPr>
        <w:t>k</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2"/>
          <w:sz w:val="24"/>
          <w:szCs w:val="24"/>
        </w:rPr>
        <w:t>h</w:t>
      </w:r>
      <w:r w:rsidRPr="008D6DA6">
        <w:rPr>
          <w:rFonts w:asciiTheme="minorHAnsi" w:eastAsia="Calibri" w:hAnsiTheme="minorHAnsi" w:cstheme="minorHAnsi"/>
          <w:sz w:val="24"/>
          <w:szCs w:val="24"/>
        </w:rPr>
        <w:t>er</w:t>
      </w:r>
      <w:r w:rsidRPr="008D6DA6">
        <w:rPr>
          <w:rFonts w:asciiTheme="minorHAnsi" w:eastAsia="Calibri" w:hAnsiTheme="minorHAnsi" w:cstheme="minorHAnsi"/>
          <w:spacing w:val="-1"/>
          <w:sz w:val="24"/>
          <w:szCs w:val="24"/>
        </w:rPr>
        <w:t xml:space="preserve"> d</w:t>
      </w:r>
      <w:r w:rsidRPr="008D6DA6">
        <w:rPr>
          <w:rFonts w:asciiTheme="minorHAnsi" w:eastAsia="Calibri" w:hAnsiTheme="minorHAnsi" w:cstheme="minorHAnsi"/>
          <w:spacing w:val="1"/>
          <w:sz w:val="24"/>
          <w:szCs w:val="24"/>
        </w:rPr>
        <w:t>ut</w:t>
      </w:r>
      <w:r w:rsidRPr="008D6DA6">
        <w:rPr>
          <w:rFonts w:asciiTheme="minorHAnsi" w:eastAsia="Calibri" w:hAnsiTheme="minorHAnsi" w:cstheme="minorHAnsi"/>
          <w:spacing w:val="-2"/>
          <w:sz w:val="24"/>
          <w:szCs w:val="24"/>
        </w:rPr>
        <w:t>i</w:t>
      </w:r>
      <w:r w:rsidRPr="008D6DA6">
        <w:rPr>
          <w:rFonts w:asciiTheme="minorHAnsi" w:eastAsia="Calibri" w:hAnsiTheme="minorHAnsi" w:cstheme="minorHAnsi"/>
          <w:sz w:val="24"/>
          <w:szCs w:val="24"/>
        </w:rPr>
        <w:t>es</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z w:val="24"/>
          <w:szCs w:val="24"/>
        </w:rPr>
        <w:t xml:space="preserve">s </w:t>
      </w:r>
      <w:r w:rsidRPr="008D6DA6">
        <w:rPr>
          <w:rFonts w:asciiTheme="minorHAnsi" w:eastAsia="Calibri" w:hAnsiTheme="minorHAnsi" w:cstheme="minorHAnsi"/>
          <w:spacing w:val="1"/>
          <w:sz w:val="24"/>
          <w:szCs w:val="24"/>
        </w:rPr>
        <w:t>d</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2"/>
          <w:sz w:val="24"/>
          <w:szCs w:val="24"/>
        </w:rPr>
        <w:t>m</w:t>
      </w:r>
      <w:r w:rsidRPr="008D6DA6">
        <w:rPr>
          <w:rFonts w:asciiTheme="minorHAnsi" w:eastAsia="Calibri" w:hAnsiTheme="minorHAnsi" w:cstheme="minorHAnsi"/>
          <w:sz w:val="24"/>
          <w:szCs w:val="24"/>
        </w:rPr>
        <w:t>ed 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leva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t</w:t>
      </w:r>
      <w:r w:rsidRPr="008D6DA6">
        <w:rPr>
          <w:rFonts w:asciiTheme="minorHAnsi" w:eastAsia="Calibri" w:hAnsiTheme="minorHAnsi" w:cstheme="minorHAnsi"/>
          <w:spacing w:val="2"/>
          <w:sz w:val="24"/>
          <w:szCs w:val="24"/>
        </w:rPr>
        <w:t xml:space="preserve"> </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d</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3"/>
          <w:sz w:val="24"/>
          <w:szCs w:val="24"/>
        </w:rPr>
        <w:t>s</w:t>
      </w:r>
      <w:r w:rsidRPr="008D6DA6">
        <w:rPr>
          <w:rFonts w:asciiTheme="minorHAnsi" w:eastAsia="Calibri" w:hAnsiTheme="minorHAnsi" w:cstheme="minorHAnsi"/>
          <w:spacing w:val="1"/>
          <w:sz w:val="24"/>
          <w:szCs w:val="24"/>
        </w:rPr>
        <w:t>u</w:t>
      </w:r>
      <w:r w:rsidRPr="008D6DA6">
        <w:rPr>
          <w:rFonts w:asciiTheme="minorHAnsi" w:eastAsia="Calibri" w:hAnsiTheme="minorHAnsi" w:cstheme="minorHAnsi"/>
          <w:sz w:val="24"/>
          <w:szCs w:val="24"/>
        </w:rPr>
        <w:t>i</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2"/>
          <w:sz w:val="24"/>
          <w:szCs w:val="24"/>
        </w:rPr>
        <w:t>a</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le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t</w:t>
      </w:r>
      <w:r w:rsidRPr="008D6DA6">
        <w:rPr>
          <w:rFonts w:asciiTheme="minorHAnsi" w:eastAsia="Calibri" w:hAnsiTheme="minorHAnsi" w:cstheme="minorHAnsi"/>
          <w:spacing w:val="-1"/>
          <w:sz w:val="24"/>
          <w:szCs w:val="24"/>
        </w:rPr>
        <w:t>h</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o</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z w:val="24"/>
          <w:szCs w:val="24"/>
        </w:rPr>
        <w:t>e</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pacing w:val="1"/>
          <w:sz w:val="24"/>
          <w:szCs w:val="24"/>
        </w:rPr>
        <w:t>b</w:t>
      </w:r>
      <w:r w:rsidRPr="008D6DA6">
        <w:rPr>
          <w:rFonts w:asciiTheme="minorHAnsi" w:eastAsia="Calibri" w:hAnsiTheme="minorHAnsi" w:cstheme="minorHAnsi"/>
          <w:sz w:val="24"/>
          <w:szCs w:val="24"/>
        </w:rPr>
        <w:t>y</w:t>
      </w:r>
      <w:r w:rsidRPr="008D6DA6">
        <w:rPr>
          <w:rFonts w:asciiTheme="minorHAnsi" w:eastAsia="Calibri" w:hAnsiTheme="minorHAnsi" w:cstheme="minorHAnsi"/>
          <w:spacing w:val="6"/>
          <w:sz w:val="24"/>
          <w:szCs w:val="24"/>
        </w:rPr>
        <w:t xml:space="preserve"> </w:t>
      </w:r>
      <w:r w:rsidRPr="008D6DA6">
        <w:rPr>
          <w:rFonts w:asciiTheme="minorHAnsi" w:eastAsia="Calibri" w:hAnsiTheme="minorHAnsi" w:cstheme="minorHAnsi"/>
          <w:sz w:val="24"/>
          <w:szCs w:val="24"/>
        </w:rPr>
        <w:t>r</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pacing w:val="-2"/>
          <w:sz w:val="24"/>
          <w:szCs w:val="24"/>
        </w:rPr>
        <w:t>l</w:t>
      </w:r>
      <w:r w:rsidRPr="008D6DA6">
        <w:rPr>
          <w:rFonts w:asciiTheme="minorHAnsi" w:eastAsia="Calibri" w:hAnsiTheme="minorHAnsi" w:cstheme="minorHAnsi"/>
          <w:sz w:val="24"/>
          <w:szCs w:val="24"/>
        </w:rPr>
        <w:t>eva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t ma</w:t>
      </w: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age</w:t>
      </w:r>
      <w:r w:rsidRPr="008D6DA6">
        <w:rPr>
          <w:rFonts w:asciiTheme="minorHAnsi" w:eastAsia="Calibri" w:hAnsiTheme="minorHAnsi" w:cstheme="minorHAnsi"/>
          <w:spacing w:val="1"/>
          <w:sz w:val="24"/>
          <w:szCs w:val="24"/>
        </w:rPr>
        <w:t>r</w:t>
      </w:r>
      <w:r w:rsidRPr="008D6DA6">
        <w:rPr>
          <w:rFonts w:asciiTheme="minorHAnsi" w:eastAsia="Calibri" w:hAnsiTheme="minorHAnsi" w:cstheme="minorHAnsi"/>
          <w:sz w:val="24"/>
          <w:szCs w:val="24"/>
        </w:rPr>
        <w:t>s.</w:t>
      </w:r>
    </w:p>
    <w:p w14:paraId="0F9136D7" w14:textId="77777777" w:rsidR="008427AB" w:rsidRPr="008D6DA6" w:rsidRDefault="008427AB" w:rsidP="00F64159">
      <w:pPr>
        <w:spacing w:before="13" w:line="220" w:lineRule="exact"/>
        <w:ind w:right="1430"/>
        <w:rPr>
          <w:rFonts w:asciiTheme="minorHAnsi" w:hAnsiTheme="minorHAnsi" w:cstheme="minorHAnsi"/>
          <w:sz w:val="24"/>
          <w:szCs w:val="24"/>
        </w:rPr>
      </w:pPr>
    </w:p>
    <w:p w14:paraId="3C8E135C" w14:textId="77777777" w:rsidR="00C72C7B" w:rsidRPr="00566308" w:rsidRDefault="00C72C7B" w:rsidP="00566308">
      <w:pPr>
        <w:ind w:left="1078" w:firstLine="720"/>
        <w:rPr>
          <w:rFonts w:ascii="Calibri" w:hAnsi="Calibri" w:cs="Arial"/>
          <w:b/>
          <w:bCs/>
          <w:sz w:val="24"/>
          <w:szCs w:val="24"/>
        </w:rPr>
      </w:pPr>
      <w:r w:rsidRPr="00566308">
        <w:rPr>
          <w:rFonts w:ascii="Calibri" w:hAnsi="Calibri" w:cs="Arial"/>
          <w:b/>
          <w:bCs/>
          <w:sz w:val="24"/>
          <w:szCs w:val="24"/>
        </w:rPr>
        <w:t>Our Values</w:t>
      </w:r>
    </w:p>
    <w:p w14:paraId="318976EE" w14:textId="77777777" w:rsidR="00C72C7B" w:rsidRPr="00E60B95" w:rsidRDefault="00C72C7B" w:rsidP="00C72C7B">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01A45F62" w14:textId="77777777" w:rsidR="00C72C7B" w:rsidRPr="00E60B95" w:rsidRDefault="00C72C7B" w:rsidP="00C72C7B">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19EBDAB1" w14:textId="77777777" w:rsidR="00C72C7B" w:rsidRPr="00E60B95" w:rsidRDefault="00C72C7B" w:rsidP="00C72C7B">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0831729A" w14:textId="77777777" w:rsidR="00C72C7B" w:rsidRPr="00E60B95" w:rsidRDefault="00C72C7B" w:rsidP="00C72C7B">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6C0622B2" w14:textId="77777777" w:rsidR="00C72C7B" w:rsidRPr="00E60B95" w:rsidRDefault="00C72C7B" w:rsidP="00C72C7B">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426DF752" w14:textId="77777777" w:rsidR="00C72C7B" w:rsidRDefault="00C72C7B" w:rsidP="00C72C7B">
      <w:pPr>
        <w:rPr>
          <w:rFonts w:ascii="Calibri" w:hAnsi="Calibri" w:cs="Arial"/>
          <w:b/>
          <w:bCs/>
        </w:rPr>
      </w:pPr>
    </w:p>
    <w:p w14:paraId="54CFA231" w14:textId="77777777" w:rsidR="00C72C7B" w:rsidRDefault="00C72C7B" w:rsidP="00F64159">
      <w:pPr>
        <w:spacing w:before="7"/>
        <w:ind w:left="1701" w:right="1430"/>
        <w:rPr>
          <w:rFonts w:asciiTheme="minorHAnsi" w:eastAsia="Calibri" w:hAnsiTheme="minorHAnsi" w:cstheme="minorHAnsi"/>
          <w:b/>
          <w:spacing w:val="1"/>
          <w:sz w:val="24"/>
          <w:szCs w:val="24"/>
        </w:rPr>
      </w:pPr>
    </w:p>
    <w:p w14:paraId="50F2474E"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7B864361"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24BA90C3"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3A0928D7"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584CF962"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7DC0F84B"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4444F49A"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58D632E6"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35E4BB46"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1B55AB6F"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1AF66282"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6E50DDDA"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7223E82F"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20DCDAC0"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23A62887"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5AA4FB45" w14:textId="77777777" w:rsidR="00566308" w:rsidRDefault="00566308" w:rsidP="00F64159">
      <w:pPr>
        <w:spacing w:before="7"/>
        <w:ind w:left="1701" w:right="1430"/>
        <w:rPr>
          <w:rFonts w:asciiTheme="minorHAnsi" w:eastAsia="Calibri" w:hAnsiTheme="minorHAnsi" w:cstheme="minorHAnsi"/>
          <w:b/>
          <w:spacing w:val="1"/>
          <w:sz w:val="24"/>
          <w:szCs w:val="24"/>
        </w:rPr>
      </w:pPr>
    </w:p>
    <w:p w14:paraId="0F9136D8" w14:textId="386D7818" w:rsidR="008427AB" w:rsidRPr="008D6DA6" w:rsidRDefault="005C5239" w:rsidP="00F64159">
      <w:pPr>
        <w:spacing w:before="7"/>
        <w:ind w:left="1701" w:right="1430"/>
        <w:rPr>
          <w:rFonts w:asciiTheme="minorHAnsi" w:eastAsia="Calibri" w:hAnsiTheme="minorHAnsi" w:cstheme="minorHAnsi"/>
          <w:b/>
          <w:sz w:val="24"/>
          <w:szCs w:val="24"/>
        </w:rPr>
      </w:pPr>
      <w:r w:rsidRPr="008D6DA6">
        <w:rPr>
          <w:rFonts w:asciiTheme="minorHAnsi" w:eastAsia="Calibri" w:hAnsiTheme="minorHAnsi" w:cstheme="minorHAnsi"/>
          <w:b/>
          <w:spacing w:val="1"/>
          <w:sz w:val="24"/>
          <w:szCs w:val="24"/>
        </w:rPr>
        <w:t>T</w:t>
      </w:r>
      <w:r w:rsidRPr="008D6DA6">
        <w:rPr>
          <w:rFonts w:asciiTheme="minorHAnsi" w:eastAsia="Calibri" w:hAnsiTheme="minorHAnsi" w:cstheme="minorHAnsi"/>
          <w:b/>
          <w:spacing w:val="-1"/>
          <w:sz w:val="24"/>
          <w:szCs w:val="24"/>
        </w:rPr>
        <w:t>ea</w:t>
      </w:r>
      <w:r w:rsidRPr="008D6DA6">
        <w:rPr>
          <w:rFonts w:asciiTheme="minorHAnsi" w:eastAsia="Calibri" w:hAnsiTheme="minorHAnsi" w:cstheme="minorHAnsi"/>
          <w:b/>
          <w:sz w:val="24"/>
          <w:szCs w:val="24"/>
        </w:rPr>
        <w:t>m s</w:t>
      </w:r>
      <w:r w:rsidRPr="008D6DA6">
        <w:rPr>
          <w:rFonts w:asciiTheme="minorHAnsi" w:eastAsia="Calibri" w:hAnsiTheme="minorHAnsi" w:cstheme="minorHAnsi"/>
          <w:b/>
          <w:spacing w:val="1"/>
          <w:sz w:val="24"/>
          <w:szCs w:val="24"/>
        </w:rPr>
        <w:t>tru</w:t>
      </w:r>
      <w:r w:rsidRPr="008D6DA6">
        <w:rPr>
          <w:rFonts w:asciiTheme="minorHAnsi" w:eastAsia="Calibri" w:hAnsiTheme="minorHAnsi" w:cstheme="minorHAnsi"/>
          <w:b/>
          <w:spacing w:val="-2"/>
          <w:sz w:val="24"/>
          <w:szCs w:val="24"/>
        </w:rPr>
        <w:t>c</w:t>
      </w:r>
      <w:r w:rsidRPr="008D6DA6">
        <w:rPr>
          <w:rFonts w:asciiTheme="minorHAnsi" w:eastAsia="Calibri" w:hAnsiTheme="minorHAnsi" w:cstheme="minorHAnsi"/>
          <w:b/>
          <w:sz w:val="24"/>
          <w:szCs w:val="24"/>
        </w:rPr>
        <w:t>t</w:t>
      </w:r>
      <w:r w:rsidRPr="008D6DA6">
        <w:rPr>
          <w:rFonts w:asciiTheme="minorHAnsi" w:eastAsia="Calibri" w:hAnsiTheme="minorHAnsi" w:cstheme="minorHAnsi"/>
          <w:b/>
          <w:spacing w:val="1"/>
          <w:sz w:val="24"/>
          <w:szCs w:val="24"/>
        </w:rPr>
        <w:t>ur</w:t>
      </w:r>
      <w:r w:rsidRPr="008D6DA6">
        <w:rPr>
          <w:rFonts w:asciiTheme="minorHAnsi" w:eastAsia="Calibri" w:hAnsiTheme="minorHAnsi" w:cstheme="minorHAnsi"/>
          <w:b/>
          <w:sz w:val="24"/>
          <w:szCs w:val="24"/>
        </w:rPr>
        <w:t>e</w:t>
      </w:r>
    </w:p>
    <w:p w14:paraId="04410355" w14:textId="77777777" w:rsidR="00244B56" w:rsidRPr="008D6DA6" w:rsidRDefault="00244B56" w:rsidP="00F64159">
      <w:pPr>
        <w:spacing w:before="7"/>
        <w:ind w:left="1701" w:right="1430"/>
        <w:rPr>
          <w:rFonts w:asciiTheme="minorHAnsi" w:eastAsia="Calibri" w:hAnsiTheme="minorHAnsi" w:cstheme="minorHAnsi"/>
          <w:sz w:val="24"/>
          <w:szCs w:val="24"/>
        </w:rPr>
      </w:pPr>
    </w:p>
    <w:p w14:paraId="572C26D3" w14:textId="7D502D2D" w:rsidR="00E165FA" w:rsidRPr="008D6DA6" w:rsidRDefault="00C212C1" w:rsidP="00F64159">
      <w:pPr>
        <w:ind w:right="1430" w:firstLine="851"/>
        <w:rPr>
          <w:rFonts w:asciiTheme="minorHAnsi" w:eastAsia="Calibri" w:hAnsiTheme="minorHAnsi" w:cstheme="minorHAnsi"/>
          <w:b/>
          <w:position w:val="1"/>
          <w:sz w:val="24"/>
          <w:szCs w:val="24"/>
        </w:rPr>
      </w:pPr>
      <w:r w:rsidRPr="00C212C1">
        <w:rPr>
          <w:rFonts w:asciiTheme="minorHAnsi" w:eastAsia="Calibri" w:hAnsiTheme="minorHAnsi" w:cstheme="minorHAnsi"/>
          <w:b/>
          <w:position w:val="1"/>
          <w:sz w:val="24"/>
          <w:szCs w:val="24"/>
        </w:rPr>
        <w:drawing>
          <wp:inline distT="0" distB="0" distL="0" distR="0" wp14:anchorId="07E22411" wp14:editId="46A38348">
            <wp:extent cx="6619174" cy="4207507"/>
            <wp:effectExtent l="0" t="0" r="0" b="3175"/>
            <wp:docPr id="4770476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47680" name="Picture 1" descr="A diagram of a company&#10;&#10;Description automatically generated"/>
                    <pic:cNvPicPr/>
                  </pic:nvPicPr>
                  <pic:blipFill>
                    <a:blip r:embed="rId11"/>
                    <a:stretch>
                      <a:fillRect/>
                    </a:stretch>
                  </pic:blipFill>
                  <pic:spPr>
                    <a:xfrm>
                      <a:off x="0" y="0"/>
                      <a:ext cx="6631961" cy="4215635"/>
                    </a:xfrm>
                    <a:prstGeom prst="rect">
                      <a:avLst/>
                    </a:prstGeom>
                  </pic:spPr>
                </pic:pic>
              </a:graphicData>
            </a:graphic>
          </wp:inline>
        </w:drawing>
      </w:r>
      <w:r w:rsidR="00E165FA" w:rsidRPr="008D6DA6">
        <w:rPr>
          <w:rFonts w:asciiTheme="minorHAnsi" w:eastAsia="Calibri" w:hAnsiTheme="minorHAnsi" w:cstheme="minorHAnsi"/>
          <w:b/>
          <w:position w:val="1"/>
          <w:sz w:val="24"/>
          <w:szCs w:val="24"/>
        </w:rPr>
        <w:br w:type="page"/>
      </w:r>
    </w:p>
    <w:p w14:paraId="0F913724" w14:textId="7C154605" w:rsidR="008427AB" w:rsidRPr="008D6DA6" w:rsidRDefault="005C5239" w:rsidP="00F64159">
      <w:pPr>
        <w:spacing w:line="420" w:lineRule="exact"/>
        <w:ind w:left="1798" w:right="1430"/>
        <w:rPr>
          <w:rFonts w:asciiTheme="minorHAnsi" w:eastAsia="Calibri" w:hAnsiTheme="minorHAnsi" w:cstheme="minorHAnsi"/>
          <w:sz w:val="24"/>
          <w:szCs w:val="24"/>
        </w:rPr>
      </w:pPr>
      <w:r w:rsidRPr="008D6DA6">
        <w:rPr>
          <w:rFonts w:asciiTheme="minorHAnsi" w:eastAsia="Calibri" w:hAnsiTheme="minorHAnsi" w:cstheme="minorHAnsi"/>
          <w:b/>
          <w:position w:val="1"/>
          <w:sz w:val="24"/>
          <w:szCs w:val="24"/>
        </w:rPr>
        <w:lastRenderedPageBreak/>
        <w:t>P</w:t>
      </w:r>
      <w:r w:rsidRPr="008D6DA6">
        <w:rPr>
          <w:rFonts w:asciiTheme="minorHAnsi" w:eastAsia="Calibri" w:hAnsiTheme="minorHAnsi" w:cstheme="minorHAnsi"/>
          <w:b/>
          <w:spacing w:val="1"/>
          <w:position w:val="1"/>
          <w:sz w:val="24"/>
          <w:szCs w:val="24"/>
        </w:rPr>
        <w:t>e</w:t>
      </w:r>
      <w:r w:rsidRPr="008D6DA6">
        <w:rPr>
          <w:rFonts w:asciiTheme="minorHAnsi" w:eastAsia="Calibri" w:hAnsiTheme="minorHAnsi" w:cstheme="minorHAnsi"/>
          <w:b/>
          <w:position w:val="1"/>
          <w:sz w:val="24"/>
          <w:szCs w:val="24"/>
        </w:rPr>
        <w:t>rson</w:t>
      </w:r>
      <w:r w:rsidRPr="008D6DA6">
        <w:rPr>
          <w:rFonts w:asciiTheme="minorHAnsi" w:eastAsia="Calibri" w:hAnsiTheme="minorHAnsi" w:cstheme="minorHAnsi"/>
          <w:b/>
          <w:spacing w:val="-1"/>
          <w:position w:val="1"/>
          <w:sz w:val="24"/>
          <w:szCs w:val="24"/>
        </w:rPr>
        <w:t xml:space="preserve"> </w:t>
      </w:r>
      <w:r w:rsidRPr="008D6DA6">
        <w:rPr>
          <w:rFonts w:asciiTheme="minorHAnsi" w:eastAsia="Calibri" w:hAnsiTheme="minorHAnsi" w:cstheme="minorHAnsi"/>
          <w:b/>
          <w:position w:val="1"/>
          <w:sz w:val="24"/>
          <w:szCs w:val="24"/>
        </w:rPr>
        <w:t>S</w:t>
      </w:r>
      <w:r w:rsidRPr="008D6DA6">
        <w:rPr>
          <w:rFonts w:asciiTheme="minorHAnsi" w:eastAsia="Calibri" w:hAnsiTheme="minorHAnsi" w:cstheme="minorHAnsi"/>
          <w:b/>
          <w:spacing w:val="1"/>
          <w:position w:val="1"/>
          <w:sz w:val="24"/>
          <w:szCs w:val="24"/>
        </w:rPr>
        <w:t>p</w:t>
      </w:r>
      <w:r w:rsidRPr="008D6DA6">
        <w:rPr>
          <w:rFonts w:asciiTheme="minorHAnsi" w:eastAsia="Calibri" w:hAnsiTheme="minorHAnsi" w:cstheme="minorHAnsi"/>
          <w:b/>
          <w:spacing w:val="-1"/>
          <w:position w:val="1"/>
          <w:sz w:val="24"/>
          <w:szCs w:val="24"/>
        </w:rPr>
        <w:t>e</w:t>
      </w:r>
      <w:r w:rsidRPr="008D6DA6">
        <w:rPr>
          <w:rFonts w:asciiTheme="minorHAnsi" w:eastAsia="Calibri" w:hAnsiTheme="minorHAnsi" w:cstheme="minorHAnsi"/>
          <w:b/>
          <w:position w:val="1"/>
          <w:sz w:val="24"/>
          <w:szCs w:val="24"/>
        </w:rPr>
        <w:t>cific</w:t>
      </w:r>
      <w:r w:rsidRPr="008D6DA6">
        <w:rPr>
          <w:rFonts w:asciiTheme="minorHAnsi" w:eastAsia="Calibri" w:hAnsiTheme="minorHAnsi" w:cstheme="minorHAnsi"/>
          <w:b/>
          <w:spacing w:val="-2"/>
          <w:position w:val="1"/>
          <w:sz w:val="24"/>
          <w:szCs w:val="24"/>
        </w:rPr>
        <w:t>a</w:t>
      </w:r>
      <w:r w:rsidRPr="008D6DA6">
        <w:rPr>
          <w:rFonts w:asciiTheme="minorHAnsi" w:eastAsia="Calibri" w:hAnsiTheme="minorHAnsi" w:cstheme="minorHAnsi"/>
          <w:b/>
          <w:position w:val="1"/>
          <w:sz w:val="24"/>
          <w:szCs w:val="24"/>
        </w:rPr>
        <w:t>tion</w:t>
      </w:r>
    </w:p>
    <w:p w14:paraId="0F913725" w14:textId="77777777" w:rsidR="008427AB" w:rsidRPr="008D6DA6" w:rsidRDefault="008427AB" w:rsidP="00F64159">
      <w:pPr>
        <w:spacing w:line="200" w:lineRule="exact"/>
        <w:ind w:right="1430"/>
        <w:rPr>
          <w:rFonts w:asciiTheme="minorHAnsi" w:hAnsiTheme="minorHAnsi" w:cstheme="minorHAnsi"/>
          <w:sz w:val="24"/>
          <w:szCs w:val="24"/>
        </w:rPr>
      </w:pPr>
    </w:p>
    <w:tbl>
      <w:tblPr>
        <w:tblW w:w="0" w:type="auto"/>
        <w:tblInd w:w="1797" w:type="dxa"/>
        <w:tblLayout w:type="fixed"/>
        <w:tblCellMar>
          <w:left w:w="0" w:type="dxa"/>
          <w:right w:w="0" w:type="dxa"/>
        </w:tblCellMar>
        <w:tblLook w:val="01E0" w:firstRow="1" w:lastRow="1" w:firstColumn="1" w:lastColumn="1" w:noHBand="0" w:noVBand="0"/>
      </w:tblPr>
      <w:tblGrid>
        <w:gridCol w:w="4160"/>
        <w:gridCol w:w="4381"/>
      </w:tblGrid>
      <w:tr w:rsidR="00A6649F" w:rsidRPr="008D6DA6" w14:paraId="489548A8" w14:textId="77777777" w:rsidTr="00C96109">
        <w:trPr>
          <w:trHeight w:hRule="exact" w:val="314"/>
        </w:trPr>
        <w:tc>
          <w:tcPr>
            <w:tcW w:w="4160" w:type="dxa"/>
            <w:tcBorders>
              <w:top w:val="single" w:sz="5" w:space="0" w:color="000000"/>
              <w:left w:val="single" w:sz="5" w:space="0" w:color="000000"/>
              <w:bottom w:val="nil"/>
              <w:right w:val="single" w:sz="5" w:space="0" w:color="000000"/>
            </w:tcBorders>
            <w:shd w:val="clear" w:color="auto" w:fill="D9D9D9"/>
          </w:tcPr>
          <w:p w14:paraId="78051286" w14:textId="77777777" w:rsidR="00A6649F" w:rsidRPr="008D6DA6" w:rsidRDefault="00A6649F" w:rsidP="004F70D3">
            <w:pPr>
              <w:tabs>
                <w:tab w:val="left" w:pos="2725"/>
              </w:tabs>
              <w:spacing w:line="280" w:lineRule="exact"/>
              <w:ind w:left="157"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Job</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Ti</w:t>
            </w:r>
            <w:r w:rsidRPr="008D6DA6">
              <w:rPr>
                <w:rFonts w:asciiTheme="minorHAnsi" w:eastAsia="Calibri" w:hAnsiTheme="minorHAnsi" w:cstheme="minorHAnsi"/>
                <w:b/>
                <w:spacing w:val="-2"/>
                <w:sz w:val="24"/>
                <w:szCs w:val="24"/>
              </w:rPr>
              <w:t>t</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z w:val="24"/>
                <w:szCs w:val="24"/>
              </w:rPr>
              <w:t>e:</w:t>
            </w:r>
          </w:p>
        </w:tc>
        <w:tc>
          <w:tcPr>
            <w:tcW w:w="4381" w:type="dxa"/>
            <w:tcBorders>
              <w:top w:val="single" w:sz="5" w:space="0" w:color="000000"/>
              <w:left w:val="single" w:sz="5" w:space="0" w:color="000000"/>
              <w:bottom w:val="nil"/>
              <w:right w:val="single" w:sz="5" w:space="0" w:color="000000"/>
            </w:tcBorders>
            <w:shd w:val="clear" w:color="auto" w:fill="D9D9D9"/>
          </w:tcPr>
          <w:p w14:paraId="75A4A686" w14:textId="77777777" w:rsidR="00A6649F" w:rsidRPr="008D6DA6" w:rsidRDefault="00A6649F" w:rsidP="004F70D3">
            <w:pPr>
              <w:spacing w:line="280" w:lineRule="exact"/>
              <w:ind w:left="102" w:right="838"/>
              <w:rPr>
                <w:rFonts w:asciiTheme="minorHAnsi" w:eastAsia="Calibri" w:hAnsiTheme="minorHAnsi" w:cstheme="minorHAnsi"/>
                <w:sz w:val="24"/>
                <w:szCs w:val="24"/>
              </w:rPr>
            </w:pPr>
            <w:r w:rsidRPr="008D6DA6">
              <w:rPr>
                <w:rFonts w:asciiTheme="minorHAnsi" w:eastAsia="Calibri" w:hAnsiTheme="minorHAnsi" w:cstheme="minorHAnsi"/>
                <w:b/>
                <w:sz w:val="24"/>
                <w:szCs w:val="24"/>
              </w:rPr>
              <w:t>G</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pacing w:val="1"/>
                <w:sz w:val="24"/>
                <w:szCs w:val="24"/>
              </w:rPr>
              <w:t>d</w:t>
            </w:r>
            <w:r w:rsidRPr="008D6DA6">
              <w:rPr>
                <w:rFonts w:asciiTheme="minorHAnsi" w:eastAsia="Calibri" w:hAnsiTheme="minorHAnsi" w:cstheme="minorHAnsi"/>
                <w:b/>
                <w:sz w:val="24"/>
                <w:szCs w:val="24"/>
              </w:rPr>
              <w:t>e</w:t>
            </w:r>
            <w:r w:rsidRPr="008D6DA6">
              <w:rPr>
                <w:rFonts w:asciiTheme="minorHAnsi" w:eastAsia="Calibri" w:hAnsiTheme="minorHAnsi" w:cstheme="minorHAnsi"/>
                <w:sz w:val="24"/>
                <w:szCs w:val="24"/>
              </w:rPr>
              <w:t>:</w:t>
            </w:r>
          </w:p>
        </w:tc>
      </w:tr>
      <w:tr w:rsidR="00A6649F" w:rsidRPr="008D6DA6" w14:paraId="66B3D67E" w14:textId="77777777" w:rsidTr="00126D95">
        <w:trPr>
          <w:trHeight w:hRule="exact" w:val="1193"/>
        </w:trPr>
        <w:tc>
          <w:tcPr>
            <w:tcW w:w="4160" w:type="dxa"/>
            <w:tcBorders>
              <w:top w:val="nil"/>
              <w:left w:val="single" w:sz="5" w:space="0" w:color="000000"/>
              <w:bottom w:val="single" w:sz="5" w:space="0" w:color="000000"/>
              <w:right w:val="single" w:sz="5" w:space="0" w:color="000000"/>
            </w:tcBorders>
            <w:shd w:val="clear" w:color="auto" w:fill="D9D9D9"/>
          </w:tcPr>
          <w:p w14:paraId="2211371D" w14:textId="77777777" w:rsidR="00A6649F" w:rsidRPr="008D6DA6" w:rsidRDefault="00A6649F" w:rsidP="004F70D3">
            <w:pPr>
              <w:tabs>
                <w:tab w:val="left" w:pos="2725"/>
              </w:tabs>
              <w:spacing w:line="26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position w:val="1"/>
                <w:sz w:val="24"/>
                <w:szCs w:val="24"/>
              </w:rPr>
              <w:t>Gra</w:t>
            </w:r>
            <w:r w:rsidRPr="008D6DA6">
              <w:rPr>
                <w:rFonts w:asciiTheme="minorHAnsi" w:eastAsia="Calibri" w:hAnsiTheme="minorHAnsi" w:cstheme="minorHAnsi"/>
                <w:spacing w:val="1"/>
                <w:position w:val="1"/>
                <w:sz w:val="24"/>
                <w:szCs w:val="24"/>
              </w:rPr>
              <w:t>du</w:t>
            </w:r>
            <w:r w:rsidRPr="008D6DA6">
              <w:rPr>
                <w:rFonts w:asciiTheme="minorHAnsi" w:eastAsia="Calibri" w:hAnsiTheme="minorHAnsi" w:cstheme="minorHAnsi"/>
                <w:spacing w:val="-2"/>
                <w:position w:val="1"/>
                <w:sz w:val="24"/>
                <w:szCs w:val="24"/>
              </w:rPr>
              <w:t>a</w:t>
            </w:r>
            <w:r w:rsidRPr="008D6DA6">
              <w:rPr>
                <w:rFonts w:asciiTheme="minorHAnsi" w:eastAsia="Calibri" w:hAnsiTheme="minorHAnsi" w:cstheme="minorHAnsi"/>
                <w:spacing w:val="1"/>
                <w:position w:val="1"/>
                <w:sz w:val="24"/>
                <w:szCs w:val="24"/>
              </w:rPr>
              <w:t>t</w:t>
            </w:r>
            <w:r w:rsidRPr="008D6DA6">
              <w:rPr>
                <w:rFonts w:asciiTheme="minorHAnsi" w:eastAsia="Calibri" w:hAnsiTheme="minorHAnsi" w:cstheme="minorHAnsi"/>
                <w:position w:val="1"/>
                <w:sz w:val="24"/>
                <w:szCs w:val="24"/>
              </w:rPr>
              <w:t>e</w:t>
            </w:r>
            <w:r w:rsidRPr="008D6DA6">
              <w:rPr>
                <w:rFonts w:asciiTheme="minorHAnsi" w:eastAsia="Calibri" w:hAnsiTheme="minorHAnsi" w:cstheme="minorHAnsi"/>
                <w:spacing w:val="-1"/>
                <w:position w:val="1"/>
                <w:sz w:val="24"/>
                <w:szCs w:val="24"/>
              </w:rPr>
              <w:t xml:space="preserve"> </w:t>
            </w:r>
            <w:r w:rsidRPr="008D6DA6">
              <w:rPr>
                <w:rFonts w:asciiTheme="minorHAnsi" w:eastAsia="Calibri" w:hAnsiTheme="minorHAnsi" w:cstheme="minorHAnsi"/>
                <w:position w:val="1"/>
                <w:sz w:val="24"/>
                <w:szCs w:val="24"/>
              </w:rPr>
              <w:t>P</w:t>
            </w:r>
            <w:r w:rsidRPr="008D6DA6">
              <w:rPr>
                <w:rFonts w:asciiTheme="minorHAnsi" w:eastAsia="Calibri" w:hAnsiTheme="minorHAnsi" w:cstheme="minorHAnsi"/>
                <w:spacing w:val="1"/>
                <w:position w:val="1"/>
                <w:sz w:val="24"/>
                <w:szCs w:val="24"/>
              </w:rPr>
              <w:t>r</w:t>
            </w:r>
            <w:r w:rsidRPr="008D6DA6">
              <w:rPr>
                <w:rFonts w:asciiTheme="minorHAnsi" w:eastAsia="Calibri" w:hAnsiTheme="minorHAnsi" w:cstheme="minorHAnsi"/>
                <w:position w:val="1"/>
                <w:sz w:val="24"/>
                <w:szCs w:val="24"/>
              </w:rPr>
              <w:t>o</w:t>
            </w:r>
            <w:r w:rsidRPr="008D6DA6">
              <w:rPr>
                <w:rFonts w:asciiTheme="minorHAnsi" w:eastAsia="Calibri" w:hAnsiTheme="minorHAnsi" w:cstheme="minorHAnsi"/>
                <w:spacing w:val="1"/>
                <w:position w:val="1"/>
                <w:sz w:val="24"/>
                <w:szCs w:val="24"/>
              </w:rPr>
              <w:t>j</w:t>
            </w:r>
            <w:r w:rsidRPr="008D6DA6">
              <w:rPr>
                <w:rFonts w:asciiTheme="minorHAnsi" w:eastAsia="Calibri" w:hAnsiTheme="minorHAnsi" w:cstheme="minorHAnsi"/>
                <w:position w:val="1"/>
                <w:sz w:val="24"/>
                <w:szCs w:val="24"/>
              </w:rPr>
              <w:t>e</w:t>
            </w:r>
            <w:r w:rsidRPr="008D6DA6">
              <w:rPr>
                <w:rFonts w:asciiTheme="minorHAnsi" w:eastAsia="Calibri" w:hAnsiTheme="minorHAnsi" w:cstheme="minorHAnsi"/>
                <w:spacing w:val="-2"/>
                <w:position w:val="1"/>
                <w:sz w:val="24"/>
                <w:szCs w:val="24"/>
              </w:rPr>
              <w:t>c</w:t>
            </w:r>
            <w:r w:rsidRPr="008D6DA6">
              <w:rPr>
                <w:rFonts w:asciiTheme="minorHAnsi" w:eastAsia="Calibri" w:hAnsiTheme="minorHAnsi" w:cstheme="minorHAnsi"/>
                <w:position w:val="1"/>
                <w:sz w:val="24"/>
                <w:szCs w:val="24"/>
              </w:rPr>
              <w:t>t</w:t>
            </w:r>
            <w:r w:rsidRPr="008D6DA6">
              <w:rPr>
                <w:rFonts w:asciiTheme="minorHAnsi" w:eastAsia="Calibri" w:hAnsiTheme="minorHAnsi" w:cstheme="minorHAnsi"/>
                <w:spacing w:val="2"/>
                <w:position w:val="1"/>
                <w:sz w:val="24"/>
                <w:szCs w:val="24"/>
              </w:rPr>
              <w:t xml:space="preserve"> </w:t>
            </w:r>
            <w:r w:rsidRPr="008D6DA6">
              <w:rPr>
                <w:rFonts w:asciiTheme="minorHAnsi" w:eastAsia="Calibri" w:hAnsiTheme="minorHAnsi" w:cstheme="minorHAnsi"/>
                <w:position w:val="1"/>
                <w:sz w:val="24"/>
                <w:szCs w:val="24"/>
              </w:rPr>
              <w:t>O</w:t>
            </w:r>
            <w:r w:rsidRPr="008D6DA6">
              <w:rPr>
                <w:rFonts w:asciiTheme="minorHAnsi" w:eastAsia="Calibri" w:hAnsiTheme="minorHAnsi" w:cstheme="minorHAnsi"/>
                <w:spacing w:val="-2"/>
                <w:position w:val="1"/>
                <w:sz w:val="24"/>
                <w:szCs w:val="24"/>
              </w:rPr>
              <w:t>f</w:t>
            </w:r>
            <w:r w:rsidRPr="008D6DA6">
              <w:rPr>
                <w:rFonts w:asciiTheme="minorHAnsi" w:eastAsia="Calibri" w:hAnsiTheme="minorHAnsi" w:cstheme="minorHAnsi"/>
                <w:spacing w:val="1"/>
                <w:position w:val="1"/>
                <w:sz w:val="24"/>
                <w:szCs w:val="24"/>
              </w:rPr>
              <w:t>f</w:t>
            </w:r>
            <w:r w:rsidRPr="008D6DA6">
              <w:rPr>
                <w:rFonts w:asciiTheme="minorHAnsi" w:eastAsia="Calibri" w:hAnsiTheme="minorHAnsi" w:cstheme="minorHAnsi"/>
                <w:position w:val="1"/>
                <w:sz w:val="24"/>
                <w:szCs w:val="24"/>
              </w:rPr>
              <w:t>i</w:t>
            </w:r>
            <w:r w:rsidRPr="008D6DA6">
              <w:rPr>
                <w:rFonts w:asciiTheme="minorHAnsi" w:eastAsia="Calibri" w:hAnsiTheme="minorHAnsi" w:cstheme="minorHAnsi"/>
                <w:spacing w:val="-1"/>
                <w:position w:val="1"/>
                <w:sz w:val="24"/>
                <w:szCs w:val="24"/>
              </w:rPr>
              <w:t>c</w:t>
            </w:r>
            <w:r w:rsidRPr="008D6DA6">
              <w:rPr>
                <w:rFonts w:asciiTheme="minorHAnsi" w:eastAsia="Calibri" w:hAnsiTheme="minorHAnsi" w:cstheme="minorHAnsi"/>
                <w:position w:val="1"/>
                <w:sz w:val="24"/>
                <w:szCs w:val="24"/>
              </w:rPr>
              <w:t>er (Climate Change and Sustainability)</w:t>
            </w:r>
          </w:p>
          <w:p w14:paraId="097C2476" w14:textId="77777777" w:rsidR="00A6649F" w:rsidRPr="008D6DA6" w:rsidRDefault="00A6649F" w:rsidP="00126D95">
            <w:pPr>
              <w:tabs>
                <w:tab w:val="left" w:pos="2174"/>
              </w:tabs>
              <w:spacing w:before="2"/>
              <w:ind w:left="102" w:right="154"/>
              <w:rPr>
                <w:rFonts w:asciiTheme="minorHAnsi" w:eastAsia="Calibri" w:hAnsiTheme="minorHAnsi" w:cstheme="minorHAnsi"/>
                <w:sz w:val="24"/>
                <w:szCs w:val="24"/>
              </w:rPr>
            </w:pPr>
            <w:r w:rsidRPr="008D6DA6">
              <w:rPr>
                <w:rFonts w:asciiTheme="minorHAnsi" w:eastAsia="Calibri" w:hAnsiTheme="minorHAnsi" w:cstheme="minorHAnsi"/>
                <w:sz w:val="24"/>
                <w:szCs w:val="24"/>
              </w:rPr>
              <w:t>T</w:t>
            </w:r>
            <w:r w:rsidRPr="008D6DA6">
              <w:rPr>
                <w:rFonts w:asciiTheme="minorHAnsi" w:eastAsia="Calibri" w:hAnsiTheme="minorHAnsi" w:cstheme="minorHAnsi"/>
                <w:spacing w:val="2"/>
                <w:sz w:val="24"/>
                <w:szCs w:val="24"/>
              </w:rPr>
              <w:t>w</w:t>
            </w:r>
            <w:r w:rsidRPr="008D6DA6">
              <w:rPr>
                <w:rFonts w:asciiTheme="minorHAnsi" w:eastAsia="Calibri" w:hAnsiTheme="minorHAnsi" w:cstheme="minorHAnsi"/>
                <w:sz w:val="24"/>
                <w:szCs w:val="24"/>
              </w:rPr>
              <w:t>o</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Y</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ar</w:t>
            </w:r>
            <w:r w:rsidRPr="008D6DA6">
              <w:rPr>
                <w:rFonts w:asciiTheme="minorHAnsi" w:eastAsia="Calibri" w:hAnsiTheme="minorHAnsi" w:cstheme="minorHAnsi"/>
                <w:spacing w:val="-1"/>
                <w:sz w:val="24"/>
                <w:szCs w:val="24"/>
              </w:rPr>
              <w:t xml:space="preserve"> </w:t>
            </w:r>
            <w:r w:rsidRPr="008D6DA6">
              <w:rPr>
                <w:rFonts w:asciiTheme="minorHAnsi" w:eastAsia="Calibri" w:hAnsiTheme="minorHAnsi" w:cstheme="minorHAnsi"/>
                <w:sz w:val="24"/>
                <w:szCs w:val="24"/>
              </w:rPr>
              <w:t>Fixed T</w:t>
            </w:r>
            <w:r w:rsidRPr="008D6DA6">
              <w:rPr>
                <w:rFonts w:asciiTheme="minorHAnsi" w:eastAsia="Calibri" w:hAnsiTheme="minorHAnsi" w:cstheme="minorHAnsi"/>
                <w:spacing w:val="1"/>
                <w:sz w:val="24"/>
                <w:szCs w:val="24"/>
              </w:rPr>
              <w:t>e</w:t>
            </w:r>
            <w:r w:rsidRPr="008D6DA6">
              <w:rPr>
                <w:rFonts w:asciiTheme="minorHAnsi" w:eastAsia="Calibri" w:hAnsiTheme="minorHAnsi" w:cstheme="minorHAnsi"/>
                <w:sz w:val="24"/>
                <w:szCs w:val="24"/>
              </w:rPr>
              <w:t>rm</w:t>
            </w:r>
            <w:r w:rsidRPr="008D6DA6">
              <w:rPr>
                <w:rFonts w:asciiTheme="minorHAnsi" w:eastAsia="Calibri" w:hAnsiTheme="minorHAnsi" w:cstheme="minorHAnsi"/>
                <w:spacing w:val="-1"/>
                <w:sz w:val="24"/>
                <w:szCs w:val="24"/>
              </w:rPr>
              <w:t xml:space="preserve"> C</w:t>
            </w:r>
            <w:r w:rsidRPr="008D6DA6">
              <w:rPr>
                <w:rFonts w:asciiTheme="minorHAnsi" w:eastAsia="Calibri" w:hAnsiTheme="minorHAnsi" w:cstheme="minorHAnsi"/>
                <w:spacing w:val="-2"/>
                <w:sz w:val="24"/>
                <w:szCs w:val="24"/>
              </w:rPr>
              <w:t>o</w:t>
            </w:r>
            <w:r w:rsidRPr="008D6DA6">
              <w:rPr>
                <w:rFonts w:asciiTheme="minorHAnsi" w:eastAsia="Calibri" w:hAnsiTheme="minorHAnsi" w:cstheme="minorHAnsi"/>
                <w:spacing w:val="1"/>
                <w:sz w:val="24"/>
                <w:szCs w:val="24"/>
              </w:rPr>
              <w:t>nt</w:t>
            </w:r>
            <w:r w:rsidRPr="008D6DA6">
              <w:rPr>
                <w:rFonts w:asciiTheme="minorHAnsi" w:eastAsia="Calibri" w:hAnsiTheme="minorHAnsi" w:cstheme="minorHAnsi"/>
                <w:sz w:val="24"/>
                <w:szCs w:val="24"/>
              </w:rPr>
              <w:t>ract</w:t>
            </w:r>
          </w:p>
        </w:tc>
        <w:tc>
          <w:tcPr>
            <w:tcW w:w="4381" w:type="dxa"/>
            <w:tcBorders>
              <w:top w:val="nil"/>
              <w:left w:val="single" w:sz="5" w:space="0" w:color="000000"/>
              <w:bottom w:val="single" w:sz="5" w:space="0" w:color="000000"/>
              <w:right w:val="single" w:sz="5" w:space="0" w:color="000000"/>
            </w:tcBorders>
            <w:shd w:val="clear" w:color="auto" w:fill="D9D9D9"/>
          </w:tcPr>
          <w:p w14:paraId="7A8F7CEF" w14:textId="77777777" w:rsidR="00A6649F" w:rsidRPr="008D6DA6" w:rsidRDefault="00A6649F" w:rsidP="004F70D3">
            <w:pPr>
              <w:spacing w:line="260" w:lineRule="exact"/>
              <w:ind w:left="102" w:right="838"/>
              <w:rPr>
                <w:rFonts w:asciiTheme="minorHAnsi" w:eastAsia="Calibri" w:hAnsiTheme="minorHAnsi" w:cstheme="minorHAnsi"/>
                <w:sz w:val="24"/>
                <w:szCs w:val="24"/>
              </w:rPr>
            </w:pPr>
            <w:r w:rsidRPr="008D6DA6">
              <w:rPr>
                <w:rFonts w:asciiTheme="minorHAnsi" w:eastAsia="Calibri" w:hAnsiTheme="minorHAnsi" w:cstheme="minorHAnsi"/>
                <w:position w:val="1"/>
                <w:sz w:val="24"/>
                <w:szCs w:val="24"/>
              </w:rPr>
              <w:t>Scale</w:t>
            </w:r>
            <w:r w:rsidRPr="008D6DA6">
              <w:rPr>
                <w:rFonts w:asciiTheme="minorHAnsi" w:eastAsia="Calibri" w:hAnsiTheme="minorHAnsi" w:cstheme="minorHAnsi"/>
                <w:spacing w:val="1"/>
                <w:position w:val="1"/>
                <w:sz w:val="24"/>
                <w:szCs w:val="24"/>
              </w:rPr>
              <w:t xml:space="preserve"> </w:t>
            </w:r>
            <w:r w:rsidRPr="008D6DA6">
              <w:rPr>
                <w:rFonts w:asciiTheme="minorHAnsi" w:eastAsia="Calibri" w:hAnsiTheme="minorHAnsi" w:cstheme="minorHAnsi"/>
                <w:position w:val="1"/>
                <w:sz w:val="24"/>
                <w:szCs w:val="24"/>
              </w:rPr>
              <w:t>5</w:t>
            </w:r>
            <w:r w:rsidRPr="008D6DA6">
              <w:rPr>
                <w:rFonts w:asciiTheme="minorHAnsi" w:eastAsia="Calibri" w:hAnsiTheme="minorHAnsi" w:cstheme="minorHAnsi"/>
                <w:spacing w:val="2"/>
                <w:position w:val="1"/>
                <w:sz w:val="24"/>
                <w:szCs w:val="24"/>
              </w:rPr>
              <w:t xml:space="preserve"> </w:t>
            </w:r>
            <w:r w:rsidRPr="008D6DA6">
              <w:rPr>
                <w:rFonts w:asciiTheme="minorHAnsi" w:eastAsia="Calibri" w:hAnsiTheme="minorHAnsi" w:cstheme="minorHAnsi"/>
                <w:position w:val="1"/>
                <w:sz w:val="24"/>
                <w:szCs w:val="24"/>
              </w:rPr>
              <w:t>–</w:t>
            </w:r>
            <w:r w:rsidRPr="008D6DA6">
              <w:rPr>
                <w:rFonts w:asciiTheme="minorHAnsi" w:eastAsia="Calibri" w:hAnsiTheme="minorHAnsi" w:cstheme="minorHAnsi"/>
                <w:spacing w:val="-1"/>
                <w:position w:val="1"/>
                <w:sz w:val="24"/>
                <w:szCs w:val="24"/>
              </w:rPr>
              <w:t xml:space="preserve"> </w:t>
            </w:r>
            <w:r w:rsidRPr="008D6DA6">
              <w:rPr>
                <w:rFonts w:asciiTheme="minorHAnsi" w:eastAsia="Calibri" w:hAnsiTheme="minorHAnsi" w:cstheme="minorHAnsi"/>
                <w:position w:val="1"/>
                <w:sz w:val="24"/>
                <w:szCs w:val="24"/>
              </w:rPr>
              <w:t>Scale</w:t>
            </w:r>
            <w:r w:rsidRPr="008D6DA6">
              <w:rPr>
                <w:rFonts w:asciiTheme="minorHAnsi" w:eastAsia="Calibri" w:hAnsiTheme="minorHAnsi" w:cstheme="minorHAnsi"/>
                <w:spacing w:val="-1"/>
                <w:position w:val="1"/>
                <w:sz w:val="24"/>
                <w:szCs w:val="24"/>
              </w:rPr>
              <w:t xml:space="preserve"> </w:t>
            </w:r>
            <w:r w:rsidRPr="008D6DA6">
              <w:rPr>
                <w:rFonts w:asciiTheme="minorHAnsi" w:eastAsia="Calibri" w:hAnsiTheme="minorHAnsi" w:cstheme="minorHAnsi"/>
                <w:position w:val="1"/>
                <w:sz w:val="24"/>
                <w:szCs w:val="24"/>
              </w:rPr>
              <w:t>6</w:t>
            </w:r>
          </w:p>
          <w:p w14:paraId="6DB8D442" w14:textId="77777777" w:rsidR="00A6649F" w:rsidRPr="008D6DA6" w:rsidRDefault="00A6649F" w:rsidP="004F70D3">
            <w:pPr>
              <w:spacing w:before="2"/>
              <w:ind w:left="102" w:right="838"/>
              <w:rPr>
                <w:rFonts w:asciiTheme="minorHAnsi" w:eastAsia="Calibri" w:hAnsiTheme="minorHAnsi" w:cstheme="minorHAnsi"/>
                <w:sz w:val="24"/>
                <w:szCs w:val="24"/>
              </w:rPr>
            </w:pPr>
          </w:p>
        </w:tc>
      </w:tr>
      <w:tr w:rsidR="00A6649F" w:rsidRPr="008D6DA6" w14:paraId="4EEB2E89" w14:textId="77777777" w:rsidTr="00C96109">
        <w:trPr>
          <w:trHeight w:hRule="exact" w:val="314"/>
        </w:trPr>
        <w:tc>
          <w:tcPr>
            <w:tcW w:w="4160" w:type="dxa"/>
            <w:tcBorders>
              <w:top w:val="single" w:sz="5" w:space="0" w:color="000000"/>
              <w:left w:val="single" w:sz="5" w:space="0" w:color="000000"/>
              <w:bottom w:val="nil"/>
              <w:right w:val="single" w:sz="5" w:space="0" w:color="000000"/>
            </w:tcBorders>
            <w:shd w:val="clear" w:color="auto" w:fill="D9D9D9"/>
          </w:tcPr>
          <w:p w14:paraId="1C389CFB" w14:textId="77777777" w:rsidR="00A6649F" w:rsidRPr="008D6DA6" w:rsidRDefault="00A6649F" w:rsidP="00C9610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c</w:t>
            </w:r>
            <w:r w:rsidRPr="008D6DA6">
              <w:rPr>
                <w:rFonts w:asciiTheme="minorHAnsi" w:eastAsia="Calibri" w:hAnsiTheme="minorHAnsi" w:cstheme="minorHAnsi"/>
                <w:b/>
                <w:spacing w:val="1"/>
                <w:sz w:val="24"/>
                <w:szCs w:val="24"/>
              </w:rPr>
              <w:t>ti</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w:t>
            </w:r>
          </w:p>
        </w:tc>
        <w:tc>
          <w:tcPr>
            <w:tcW w:w="4381" w:type="dxa"/>
            <w:tcBorders>
              <w:top w:val="single" w:sz="5" w:space="0" w:color="000000"/>
              <w:left w:val="single" w:sz="5" w:space="0" w:color="000000"/>
              <w:bottom w:val="nil"/>
              <w:right w:val="single" w:sz="5" w:space="0" w:color="000000"/>
            </w:tcBorders>
            <w:shd w:val="clear" w:color="auto" w:fill="D9D9D9"/>
          </w:tcPr>
          <w:p w14:paraId="42EB10AA" w14:textId="77777777" w:rsidR="00A6649F" w:rsidRPr="008D6DA6" w:rsidRDefault="00A6649F" w:rsidP="00C9610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D</w:t>
            </w:r>
            <w:r w:rsidRPr="008D6DA6">
              <w:rPr>
                <w:rFonts w:asciiTheme="minorHAnsi" w:eastAsia="Calibri" w:hAnsiTheme="minorHAnsi" w:cstheme="minorHAnsi"/>
                <w:b/>
                <w:spacing w:val="1"/>
                <w:sz w:val="24"/>
                <w:szCs w:val="24"/>
              </w:rPr>
              <w:t>ir</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c</w:t>
            </w:r>
            <w:r w:rsidRPr="008D6DA6">
              <w:rPr>
                <w:rFonts w:asciiTheme="minorHAnsi" w:eastAsia="Calibri" w:hAnsiTheme="minorHAnsi" w:cstheme="minorHAnsi"/>
                <w:b/>
                <w:spacing w:val="1"/>
                <w:sz w:val="24"/>
                <w:szCs w:val="24"/>
              </w:rPr>
              <w:t>t</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z w:val="24"/>
                <w:szCs w:val="24"/>
              </w:rPr>
              <w:t>t</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w:t>
            </w:r>
          </w:p>
        </w:tc>
      </w:tr>
      <w:tr w:rsidR="00A6649F" w:rsidRPr="008D6DA6" w14:paraId="79353330" w14:textId="77777777" w:rsidTr="00126D95">
        <w:trPr>
          <w:trHeight w:hRule="exact" w:val="818"/>
        </w:trPr>
        <w:tc>
          <w:tcPr>
            <w:tcW w:w="4160" w:type="dxa"/>
            <w:tcBorders>
              <w:top w:val="nil"/>
              <w:left w:val="single" w:sz="5" w:space="0" w:color="000000"/>
              <w:bottom w:val="single" w:sz="5" w:space="0" w:color="000000"/>
              <w:right w:val="single" w:sz="5" w:space="0" w:color="000000"/>
            </w:tcBorders>
            <w:shd w:val="clear" w:color="auto" w:fill="D9D9D9"/>
          </w:tcPr>
          <w:p w14:paraId="2F652360" w14:textId="507C1580" w:rsidR="00A6649F" w:rsidRPr="008D6DA6" w:rsidRDefault="00A6649F" w:rsidP="00126D95">
            <w:pPr>
              <w:tabs>
                <w:tab w:val="left" w:pos="2600"/>
              </w:tabs>
              <w:spacing w:line="260" w:lineRule="exact"/>
              <w:ind w:left="102" w:right="437"/>
              <w:rPr>
                <w:rFonts w:asciiTheme="minorHAnsi" w:eastAsia="Calibri" w:hAnsiTheme="minorHAnsi" w:cstheme="minorHAnsi"/>
                <w:sz w:val="24"/>
                <w:szCs w:val="24"/>
              </w:rPr>
            </w:pPr>
            <w:r w:rsidRPr="008D6DA6">
              <w:rPr>
                <w:rFonts w:asciiTheme="minorHAnsi" w:eastAsia="Calibri" w:hAnsiTheme="minorHAnsi" w:cstheme="minorHAnsi"/>
                <w:position w:val="1"/>
                <w:sz w:val="24"/>
                <w:szCs w:val="24"/>
              </w:rPr>
              <w:t xml:space="preserve">Climate Change and Sustainability - Climate </w:t>
            </w:r>
            <w:r w:rsidR="00325D7E">
              <w:rPr>
                <w:rFonts w:asciiTheme="minorHAnsi" w:eastAsia="Calibri" w:hAnsiTheme="minorHAnsi" w:cstheme="minorHAnsi"/>
                <w:position w:val="1"/>
                <w:sz w:val="24"/>
                <w:szCs w:val="24"/>
              </w:rPr>
              <w:t>C</w:t>
            </w:r>
            <w:r w:rsidRPr="008D6DA6">
              <w:rPr>
                <w:rFonts w:asciiTheme="minorHAnsi" w:eastAsia="Calibri" w:hAnsiTheme="minorHAnsi" w:cstheme="minorHAnsi"/>
                <w:position w:val="1"/>
                <w:sz w:val="24"/>
                <w:szCs w:val="24"/>
              </w:rPr>
              <w:t xml:space="preserve">hange, </w:t>
            </w:r>
            <w:proofErr w:type="gramStart"/>
            <w:r w:rsidRPr="008D6DA6">
              <w:rPr>
                <w:rFonts w:asciiTheme="minorHAnsi" w:eastAsia="Calibri" w:hAnsiTheme="minorHAnsi" w:cstheme="minorHAnsi"/>
                <w:position w:val="1"/>
                <w:sz w:val="24"/>
                <w:szCs w:val="24"/>
              </w:rPr>
              <w:t>Policy</w:t>
            </w:r>
            <w:proofErr w:type="gramEnd"/>
            <w:r w:rsidRPr="008D6DA6">
              <w:rPr>
                <w:rFonts w:asciiTheme="minorHAnsi" w:eastAsia="Calibri" w:hAnsiTheme="minorHAnsi" w:cstheme="minorHAnsi"/>
                <w:position w:val="1"/>
                <w:sz w:val="24"/>
                <w:szCs w:val="24"/>
              </w:rPr>
              <w:t xml:space="preserve"> and Communications  </w:t>
            </w:r>
          </w:p>
        </w:tc>
        <w:tc>
          <w:tcPr>
            <w:tcW w:w="4381" w:type="dxa"/>
            <w:tcBorders>
              <w:top w:val="nil"/>
              <w:left w:val="single" w:sz="5" w:space="0" w:color="000000"/>
              <w:bottom w:val="single" w:sz="5" w:space="0" w:color="000000"/>
              <w:right w:val="single" w:sz="5" w:space="0" w:color="000000"/>
            </w:tcBorders>
            <w:shd w:val="clear" w:color="auto" w:fill="D9D9D9"/>
          </w:tcPr>
          <w:p w14:paraId="560AD90A" w14:textId="77777777" w:rsidR="00A6649F" w:rsidRPr="008D6DA6" w:rsidRDefault="00A6649F" w:rsidP="00C96109">
            <w:pPr>
              <w:spacing w:line="26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spacing w:val="-1"/>
                <w:position w:val="1"/>
                <w:sz w:val="24"/>
                <w:szCs w:val="24"/>
              </w:rPr>
              <w:t>C</w:t>
            </w:r>
            <w:r w:rsidRPr="008D6DA6">
              <w:rPr>
                <w:rFonts w:asciiTheme="minorHAnsi" w:eastAsia="Calibri" w:hAnsiTheme="minorHAnsi" w:cstheme="minorHAnsi"/>
                <w:spacing w:val="1"/>
                <w:position w:val="1"/>
                <w:sz w:val="24"/>
                <w:szCs w:val="24"/>
              </w:rPr>
              <w:t>h</w:t>
            </w:r>
            <w:r w:rsidRPr="008D6DA6">
              <w:rPr>
                <w:rFonts w:asciiTheme="minorHAnsi" w:eastAsia="Calibri" w:hAnsiTheme="minorHAnsi" w:cstheme="minorHAnsi"/>
                <w:position w:val="1"/>
                <w:sz w:val="24"/>
                <w:szCs w:val="24"/>
              </w:rPr>
              <w:t>ief</w:t>
            </w:r>
            <w:r w:rsidRPr="008D6DA6">
              <w:rPr>
                <w:rFonts w:asciiTheme="minorHAnsi" w:eastAsia="Calibri" w:hAnsiTheme="minorHAnsi" w:cstheme="minorHAnsi"/>
                <w:spacing w:val="2"/>
                <w:position w:val="1"/>
                <w:sz w:val="24"/>
                <w:szCs w:val="24"/>
              </w:rPr>
              <w:t xml:space="preserve"> </w:t>
            </w:r>
            <w:r w:rsidRPr="008D6DA6">
              <w:rPr>
                <w:rFonts w:asciiTheme="minorHAnsi" w:eastAsia="Calibri" w:hAnsiTheme="minorHAnsi" w:cstheme="minorHAnsi"/>
                <w:position w:val="1"/>
                <w:sz w:val="24"/>
                <w:szCs w:val="24"/>
              </w:rPr>
              <w:t>Exe</w:t>
            </w:r>
            <w:r w:rsidRPr="008D6DA6">
              <w:rPr>
                <w:rFonts w:asciiTheme="minorHAnsi" w:eastAsia="Calibri" w:hAnsiTheme="minorHAnsi" w:cstheme="minorHAnsi"/>
                <w:spacing w:val="-3"/>
                <w:position w:val="1"/>
                <w:sz w:val="24"/>
                <w:szCs w:val="24"/>
              </w:rPr>
              <w:t>c</w:t>
            </w:r>
            <w:r w:rsidRPr="008D6DA6">
              <w:rPr>
                <w:rFonts w:asciiTheme="minorHAnsi" w:eastAsia="Calibri" w:hAnsiTheme="minorHAnsi" w:cstheme="minorHAnsi"/>
                <w:spacing w:val="1"/>
                <w:position w:val="1"/>
                <w:sz w:val="24"/>
                <w:szCs w:val="24"/>
              </w:rPr>
              <w:t>ut</w:t>
            </w:r>
            <w:r w:rsidRPr="008D6DA6">
              <w:rPr>
                <w:rFonts w:asciiTheme="minorHAnsi" w:eastAsia="Calibri" w:hAnsiTheme="minorHAnsi" w:cstheme="minorHAnsi"/>
                <w:position w:val="1"/>
                <w:sz w:val="24"/>
                <w:szCs w:val="24"/>
              </w:rPr>
              <w:t>iv</w:t>
            </w:r>
            <w:r w:rsidRPr="008D6DA6">
              <w:rPr>
                <w:rFonts w:asciiTheme="minorHAnsi" w:eastAsia="Calibri" w:hAnsiTheme="minorHAnsi" w:cstheme="minorHAnsi"/>
                <w:spacing w:val="2"/>
                <w:position w:val="1"/>
                <w:sz w:val="24"/>
                <w:szCs w:val="24"/>
              </w:rPr>
              <w:t>e</w:t>
            </w:r>
            <w:r w:rsidRPr="008D6DA6">
              <w:rPr>
                <w:rFonts w:asciiTheme="minorHAnsi" w:eastAsia="Calibri" w:hAnsiTheme="minorHAnsi" w:cstheme="minorHAnsi"/>
                <w:position w:val="1"/>
                <w:sz w:val="24"/>
                <w:szCs w:val="24"/>
              </w:rPr>
              <w:t xml:space="preserve">’s </w:t>
            </w:r>
            <w:r w:rsidRPr="008D6DA6">
              <w:rPr>
                <w:rFonts w:asciiTheme="minorHAnsi" w:eastAsia="Calibri" w:hAnsiTheme="minorHAnsi" w:cstheme="minorHAnsi"/>
                <w:spacing w:val="-2"/>
                <w:position w:val="1"/>
                <w:sz w:val="24"/>
                <w:szCs w:val="24"/>
              </w:rPr>
              <w:t>G</w:t>
            </w:r>
            <w:r w:rsidRPr="008D6DA6">
              <w:rPr>
                <w:rFonts w:asciiTheme="minorHAnsi" w:eastAsia="Calibri" w:hAnsiTheme="minorHAnsi" w:cstheme="minorHAnsi"/>
                <w:position w:val="1"/>
                <w:sz w:val="24"/>
                <w:szCs w:val="24"/>
              </w:rPr>
              <w:t>r</w:t>
            </w:r>
            <w:r w:rsidRPr="008D6DA6">
              <w:rPr>
                <w:rFonts w:asciiTheme="minorHAnsi" w:eastAsia="Calibri" w:hAnsiTheme="minorHAnsi" w:cstheme="minorHAnsi"/>
                <w:spacing w:val="1"/>
                <w:position w:val="1"/>
                <w:sz w:val="24"/>
                <w:szCs w:val="24"/>
              </w:rPr>
              <w:t>o</w:t>
            </w:r>
            <w:r w:rsidRPr="008D6DA6">
              <w:rPr>
                <w:rFonts w:asciiTheme="minorHAnsi" w:eastAsia="Calibri" w:hAnsiTheme="minorHAnsi" w:cstheme="minorHAnsi"/>
                <w:spacing w:val="-1"/>
                <w:position w:val="1"/>
                <w:sz w:val="24"/>
                <w:szCs w:val="24"/>
              </w:rPr>
              <w:t>u</w:t>
            </w:r>
            <w:r w:rsidRPr="008D6DA6">
              <w:rPr>
                <w:rFonts w:asciiTheme="minorHAnsi" w:eastAsia="Calibri" w:hAnsiTheme="minorHAnsi" w:cstheme="minorHAnsi"/>
                <w:position w:val="1"/>
                <w:sz w:val="24"/>
                <w:szCs w:val="24"/>
              </w:rPr>
              <w:t>p</w:t>
            </w:r>
          </w:p>
        </w:tc>
      </w:tr>
      <w:tr w:rsidR="00A6649F" w:rsidRPr="008D6DA6" w14:paraId="6DED589E" w14:textId="77777777" w:rsidTr="00C96109">
        <w:trPr>
          <w:trHeight w:hRule="exact" w:val="315"/>
        </w:trPr>
        <w:tc>
          <w:tcPr>
            <w:tcW w:w="4160" w:type="dxa"/>
            <w:tcBorders>
              <w:top w:val="single" w:sz="5" w:space="0" w:color="000000"/>
              <w:left w:val="single" w:sz="5" w:space="0" w:color="000000"/>
              <w:bottom w:val="nil"/>
              <w:right w:val="single" w:sz="5" w:space="0" w:color="000000"/>
            </w:tcBorders>
            <w:shd w:val="clear" w:color="auto" w:fill="D9D9D9"/>
          </w:tcPr>
          <w:p w14:paraId="08F9C17C" w14:textId="1828CE33" w:rsidR="00A6649F" w:rsidRPr="008D6DA6" w:rsidRDefault="00A6649F" w:rsidP="00C9610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pacing w:val="-1"/>
                <w:sz w:val="24"/>
                <w:szCs w:val="24"/>
              </w:rPr>
              <w:t>Re</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p</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b</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z w:val="24"/>
                <w:szCs w:val="24"/>
              </w:rPr>
              <w:t>e to</w:t>
            </w:r>
            <w:r w:rsidRPr="008D6DA6">
              <w:rPr>
                <w:rFonts w:asciiTheme="minorHAnsi" w:eastAsia="Calibri" w:hAnsiTheme="minorHAnsi" w:cstheme="minorHAnsi"/>
                <w:b/>
                <w:spacing w:val="1"/>
                <w:sz w:val="24"/>
                <w:szCs w:val="24"/>
              </w:rPr>
              <w:t xml:space="preserve"> </w:t>
            </w:r>
            <w:proofErr w:type="gramStart"/>
            <w:r w:rsidRPr="008D6DA6">
              <w:rPr>
                <w:rFonts w:asciiTheme="minorHAnsi" w:eastAsia="Calibri" w:hAnsiTheme="minorHAnsi" w:cstheme="minorHAnsi"/>
                <w:b/>
                <w:spacing w:val="1"/>
                <w:sz w:val="24"/>
                <w:szCs w:val="24"/>
              </w:rPr>
              <w:t>f</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pacing w:val="1"/>
                <w:sz w:val="24"/>
                <w:szCs w:val="24"/>
              </w:rPr>
              <w:t>ll</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pacing w:val="1"/>
                <w:sz w:val="24"/>
                <w:szCs w:val="24"/>
              </w:rPr>
              <w:t>w</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g</w:t>
            </w:r>
            <w:r w:rsidR="005C5239">
              <w:rPr>
                <w:rFonts w:asciiTheme="minorHAnsi" w:eastAsia="Calibri" w:hAnsiTheme="minorHAnsi" w:cstheme="minorHAnsi"/>
                <w:b/>
                <w:sz w:val="24"/>
                <w:szCs w:val="24"/>
              </w:rPr>
              <w:t>:</w:t>
            </w:r>
            <w:proofErr w:type="gramEnd"/>
            <w:r w:rsidRPr="008D6DA6">
              <w:rPr>
                <w:rFonts w:asciiTheme="minorHAnsi" w:eastAsia="Calibri" w:hAnsiTheme="minorHAnsi" w:cstheme="minorHAnsi"/>
                <w:b/>
                <w:sz w:val="24"/>
                <w:szCs w:val="24"/>
              </w:rPr>
              <w:t xml:space="preserve"> </w:t>
            </w:r>
            <w:r w:rsidRPr="008D6DA6">
              <w:rPr>
                <w:rFonts w:asciiTheme="minorHAnsi" w:eastAsia="Calibri" w:hAnsiTheme="minorHAnsi" w:cstheme="minorHAnsi"/>
                <w:b/>
                <w:spacing w:val="-1"/>
                <w:sz w:val="24"/>
                <w:szCs w:val="24"/>
              </w:rPr>
              <w:t>ma</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pacing w:val="-1"/>
                <w:sz w:val="24"/>
                <w:szCs w:val="24"/>
              </w:rPr>
              <w:t>age</w:t>
            </w:r>
            <w:r w:rsidRPr="008D6DA6">
              <w:rPr>
                <w:rFonts w:asciiTheme="minorHAnsi" w:eastAsia="Calibri" w:hAnsiTheme="minorHAnsi" w:cstheme="minorHAnsi"/>
                <w:b/>
                <w:spacing w:val="3"/>
                <w:sz w:val="24"/>
                <w:szCs w:val="24"/>
              </w:rPr>
              <w:t>r</w:t>
            </w:r>
            <w:r w:rsidRPr="008D6DA6">
              <w:rPr>
                <w:rFonts w:asciiTheme="minorHAnsi" w:eastAsia="Calibri" w:hAnsiTheme="minorHAnsi" w:cstheme="minorHAnsi"/>
                <w:b/>
                <w:sz w:val="24"/>
                <w:szCs w:val="24"/>
              </w:rPr>
              <w:t>:</w:t>
            </w:r>
          </w:p>
        </w:tc>
        <w:tc>
          <w:tcPr>
            <w:tcW w:w="4381" w:type="dxa"/>
            <w:vMerge w:val="restart"/>
            <w:tcBorders>
              <w:top w:val="single" w:sz="5" w:space="0" w:color="000000"/>
              <w:left w:val="single" w:sz="5" w:space="0" w:color="000000"/>
              <w:right w:val="single" w:sz="5" w:space="0" w:color="000000"/>
            </w:tcBorders>
            <w:shd w:val="clear" w:color="auto" w:fill="D9D9D9"/>
          </w:tcPr>
          <w:p w14:paraId="70806E10" w14:textId="77777777" w:rsidR="00A6649F" w:rsidRPr="008D6DA6" w:rsidRDefault="00A6649F" w:rsidP="00C9610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pacing w:val="-1"/>
                <w:sz w:val="24"/>
                <w:szCs w:val="24"/>
              </w:rPr>
              <w:t>Re</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p</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n</w:t>
            </w:r>
            <w:r w:rsidRPr="008D6DA6">
              <w:rPr>
                <w:rFonts w:asciiTheme="minorHAnsi" w:eastAsia="Calibri" w:hAnsiTheme="minorHAnsi" w:cstheme="minorHAnsi"/>
                <w:b/>
                <w:sz w:val="24"/>
                <w:szCs w:val="24"/>
              </w:rPr>
              <w:t>s</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b</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z w:val="24"/>
                <w:szCs w:val="24"/>
              </w:rPr>
              <w:t xml:space="preserve">e </w:t>
            </w:r>
            <w:r w:rsidRPr="008D6DA6">
              <w:rPr>
                <w:rFonts w:asciiTheme="minorHAnsi" w:eastAsia="Calibri" w:hAnsiTheme="minorHAnsi" w:cstheme="minorHAnsi"/>
                <w:b/>
                <w:spacing w:val="1"/>
                <w:sz w:val="24"/>
                <w:szCs w:val="24"/>
              </w:rPr>
              <w:t>f</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z w:val="24"/>
                <w:szCs w:val="24"/>
              </w:rPr>
              <w:t>r</w:t>
            </w:r>
            <w:r w:rsidRPr="008D6DA6">
              <w:rPr>
                <w:rFonts w:asciiTheme="minorHAnsi" w:eastAsia="Calibri" w:hAnsiTheme="minorHAnsi" w:cstheme="minorHAnsi"/>
                <w:b/>
                <w:spacing w:val="1"/>
                <w:sz w:val="24"/>
                <w:szCs w:val="24"/>
              </w:rPr>
              <w:t xml:space="preserve"> f</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pacing w:val="1"/>
                <w:sz w:val="24"/>
                <w:szCs w:val="24"/>
              </w:rPr>
              <w:t>l</w:t>
            </w:r>
            <w:r w:rsidRPr="008D6DA6">
              <w:rPr>
                <w:rFonts w:asciiTheme="minorHAnsi" w:eastAsia="Calibri" w:hAnsiTheme="minorHAnsi" w:cstheme="minorHAnsi"/>
                <w:b/>
                <w:sz w:val="24"/>
                <w:szCs w:val="24"/>
              </w:rPr>
              <w:t>o</w:t>
            </w:r>
            <w:r w:rsidRPr="008D6DA6">
              <w:rPr>
                <w:rFonts w:asciiTheme="minorHAnsi" w:eastAsia="Calibri" w:hAnsiTheme="minorHAnsi" w:cstheme="minorHAnsi"/>
                <w:b/>
                <w:spacing w:val="-1"/>
                <w:sz w:val="24"/>
                <w:szCs w:val="24"/>
              </w:rPr>
              <w:t>w</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2"/>
                <w:sz w:val="24"/>
                <w:szCs w:val="24"/>
              </w:rPr>
              <w:t>n</w:t>
            </w:r>
            <w:r w:rsidRPr="008D6DA6">
              <w:rPr>
                <w:rFonts w:asciiTheme="minorHAnsi" w:eastAsia="Calibri" w:hAnsiTheme="minorHAnsi" w:cstheme="minorHAnsi"/>
                <w:b/>
                <w:sz w:val="24"/>
                <w:szCs w:val="24"/>
              </w:rPr>
              <w:t>g s</w:t>
            </w:r>
            <w:r w:rsidRPr="008D6DA6">
              <w:rPr>
                <w:rFonts w:asciiTheme="minorHAnsi" w:eastAsia="Calibri" w:hAnsiTheme="minorHAnsi" w:cstheme="minorHAnsi"/>
                <w:b/>
                <w:spacing w:val="1"/>
                <w:sz w:val="24"/>
                <w:szCs w:val="24"/>
              </w:rPr>
              <w:t>t</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pacing w:val="1"/>
                <w:sz w:val="24"/>
                <w:szCs w:val="24"/>
              </w:rPr>
              <w:t>f</w:t>
            </w:r>
            <w:r w:rsidRPr="008D6DA6">
              <w:rPr>
                <w:rFonts w:asciiTheme="minorHAnsi" w:eastAsia="Calibri" w:hAnsiTheme="minorHAnsi" w:cstheme="minorHAnsi"/>
                <w:b/>
                <w:spacing w:val="2"/>
                <w:sz w:val="24"/>
                <w:szCs w:val="24"/>
              </w:rPr>
              <w:t>f</w:t>
            </w:r>
            <w:r w:rsidRPr="008D6DA6">
              <w:rPr>
                <w:rFonts w:asciiTheme="minorHAnsi" w:eastAsia="Calibri" w:hAnsiTheme="minorHAnsi" w:cstheme="minorHAnsi"/>
                <w:b/>
                <w:sz w:val="24"/>
                <w:szCs w:val="24"/>
              </w:rPr>
              <w:t>:</w:t>
            </w:r>
          </w:p>
          <w:p w14:paraId="0A0B489D" w14:textId="77777777" w:rsidR="00A6649F" w:rsidRPr="008D6DA6" w:rsidRDefault="00A6649F" w:rsidP="00C96109">
            <w:pPr>
              <w:ind w:left="102" w:right="1430"/>
              <w:rPr>
                <w:rFonts w:asciiTheme="minorHAnsi" w:eastAsia="Calibri" w:hAnsiTheme="minorHAnsi" w:cstheme="minorHAnsi"/>
                <w:sz w:val="24"/>
                <w:szCs w:val="24"/>
              </w:rPr>
            </w:pPr>
            <w:r w:rsidRPr="008D6DA6">
              <w:rPr>
                <w:rFonts w:asciiTheme="minorHAnsi" w:eastAsia="Calibri" w:hAnsiTheme="minorHAnsi" w:cstheme="minorHAnsi"/>
                <w:spacing w:val="1"/>
                <w:sz w:val="24"/>
                <w:szCs w:val="24"/>
              </w:rPr>
              <w:t>N/</w:t>
            </w:r>
            <w:r w:rsidRPr="008D6DA6">
              <w:rPr>
                <w:rFonts w:asciiTheme="minorHAnsi" w:eastAsia="Calibri" w:hAnsiTheme="minorHAnsi" w:cstheme="minorHAnsi"/>
                <w:sz w:val="24"/>
                <w:szCs w:val="24"/>
              </w:rPr>
              <w:t>A</w:t>
            </w:r>
          </w:p>
        </w:tc>
      </w:tr>
      <w:tr w:rsidR="00A6649F" w:rsidRPr="008D6DA6" w14:paraId="136BE523" w14:textId="77777777" w:rsidTr="00C96109">
        <w:trPr>
          <w:trHeight w:hRule="exact" w:val="534"/>
        </w:trPr>
        <w:tc>
          <w:tcPr>
            <w:tcW w:w="4160" w:type="dxa"/>
            <w:tcBorders>
              <w:top w:val="nil"/>
              <w:left w:val="single" w:sz="5" w:space="0" w:color="000000"/>
              <w:bottom w:val="nil"/>
              <w:right w:val="single" w:sz="5" w:space="0" w:color="000000"/>
            </w:tcBorders>
            <w:shd w:val="clear" w:color="auto" w:fill="D9D9D9"/>
          </w:tcPr>
          <w:p w14:paraId="456D9E55" w14:textId="77777777" w:rsidR="00A6649F" w:rsidRPr="008D6DA6" w:rsidRDefault="00A6649F" w:rsidP="00C96109">
            <w:pPr>
              <w:spacing w:line="260" w:lineRule="exact"/>
              <w:ind w:left="102" w:right="1430"/>
              <w:rPr>
                <w:rFonts w:asciiTheme="minorHAnsi" w:eastAsia="Calibri" w:hAnsiTheme="minorHAnsi" w:cstheme="minorHAnsi"/>
                <w:sz w:val="24"/>
                <w:szCs w:val="24"/>
              </w:rPr>
            </w:pPr>
            <w:r w:rsidRPr="008D6DA6">
              <w:rPr>
                <w:rFonts w:asciiTheme="minorHAnsi" w:hAnsiTheme="minorHAnsi" w:cstheme="minorHAnsi"/>
                <w:sz w:val="24"/>
                <w:szCs w:val="24"/>
              </w:rPr>
              <w:t>Head of Climate Change and Sustainability</w:t>
            </w:r>
          </w:p>
        </w:tc>
        <w:tc>
          <w:tcPr>
            <w:tcW w:w="4381" w:type="dxa"/>
            <w:vMerge/>
            <w:tcBorders>
              <w:left w:val="single" w:sz="5" w:space="0" w:color="000000"/>
              <w:right w:val="single" w:sz="5" w:space="0" w:color="000000"/>
            </w:tcBorders>
            <w:shd w:val="clear" w:color="auto" w:fill="D9D9D9"/>
          </w:tcPr>
          <w:p w14:paraId="19600350" w14:textId="77777777" w:rsidR="00A6649F" w:rsidRPr="008D6DA6" w:rsidRDefault="00A6649F" w:rsidP="00C96109">
            <w:pPr>
              <w:ind w:right="1430"/>
              <w:rPr>
                <w:rFonts w:asciiTheme="minorHAnsi" w:hAnsiTheme="minorHAnsi" w:cstheme="minorHAnsi"/>
                <w:sz w:val="24"/>
                <w:szCs w:val="24"/>
              </w:rPr>
            </w:pPr>
          </w:p>
        </w:tc>
      </w:tr>
      <w:tr w:rsidR="00A6649F" w:rsidRPr="008D6DA6" w14:paraId="39070B1E" w14:textId="77777777" w:rsidTr="00C96109">
        <w:trPr>
          <w:trHeight w:hRule="exact" w:val="314"/>
        </w:trPr>
        <w:tc>
          <w:tcPr>
            <w:tcW w:w="4160" w:type="dxa"/>
            <w:tcBorders>
              <w:top w:val="single" w:sz="5" w:space="0" w:color="000000"/>
              <w:left w:val="single" w:sz="5" w:space="0" w:color="000000"/>
              <w:bottom w:val="nil"/>
              <w:right w:val="single" w:sz="5" w:space="0" w:color="000000"/>
            </w:tcBorders>
            <w:shd w:val="clear" w:color="auto" w:fill="D9D9D9"/>
          </w:tcPr>
          <w:p w14:paraId="2D4237B9" w14:textId="77777777" w:rsidR="00A6649F" w:rsidRPr="008D6DA6" w:rsidRDefault="00A6649F" w:rsidP="00C9610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Post</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z w:val="24"/>
                <w:szCs w:val="24"/>
              </w:rPr>
              <w:t>N</w:t>
            </w:r>
            <w:r w:rsidRPr="008D6DA6">
              <w:rPr>
                <w:rFonts w:asciiTheme="minorHAnsi" w:eastAsia="Calibri" w:hAnsiTheme="minorHAnsi" w:cstheme="minorHAnsi"/>
                <w:b/>
                <w:spacing w:val="1"/>
                <w:sz w:val="24"/>
                <w:szCs w:val="24"/>
              </w:rPr>
              <w:t>u</w:t>
            </w:r>
            <w:r w:rsidRPr="008D6DA6">
              <w:rPr>
                <w:rFonts w:asciiTheme="minorHAnsi" w:eastAsia="Calibri" w:hAnsiTheme="minorHAnsi" w:cstheme="minorHAnsi"/>
                <w:b/>
                <w:spacing w:val="-1"/>
                <w:sz w:val="24"/>
                <w:szCs w:val="24"/>
              </w:rPr>
              <w:t>m</w:t>
            </w:r>
            <w:r w:rsidRPr="008D6DA6">
              <w:rPr>
                <w:rFonts w:asciiTheme="minorHAnsi" w:eastAsia="Calibri" w:hAnsiTheme="minorHAnsi" w:cstheme="minorHAnsi"/>
                <w:b/>
                <w:spacing w:val="1"/>
                <w:sz w:val="24"/>
                <w:szCs w:val="24"/>
              </w:rPr>
              <w:t>b</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2"/>
                <w:sz w:val="24"/>
                <w:szCs w:val="24"/>
              </w:rPr>
              <w:t>/</w:t>
            </w:r>
            <w:r w:rsidRPr="008D6DA6">
              <w:rPr>
                <w:rFonts w:asciiTheme="minorHAnsi" w:eastAsia="Calibri" w:hAnsiTheme="minorHAnsi" w:cstheme="minorHAnsi"/>
                <w:b/>
                <w:sz w:val="24"/>
                <w:szCs w:val="24"/>
              </w:rPr>
              <w:t>s:</w:t>
            </w:r>
          </w:p>
        </w:tc>
        <w:tc>
          <w:tcPr>
            <w:tcW w:w="4381" w:type="dxa"/>
            <w:vMerge w:val="restart"/>
            <w:tcBorders>
              <w:top w:val="single" w:sz="5" w:space="0" w:color="000000"/>
              <w:left w:val="single" w:sz="5" w:space="0" w:color="000000"/>
              <w:right w:val="single" w:sz="5" w:space="0" w:color="000000"/>
            </w:tcBorders>
            <w:shd w:val="clear" w:color="auto" w:fill="D9D9D9"/>
          </w:tcPr>
          <w:p w14:paraId="60607D09" w14:textId="77777777" w:rsidR="00A6649F" w:rsidRPr="008D6DA6" w:rsidRDefault="00A6649F" w:rsidP="00C96109">
            <w:pPr>
              <w:spacing w:line="28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b/>
                <w:spacing w:val="-1"/>
                <w:sz w:val="24"/>
                <w:szCs w:val="24"/>
              </w:rPr>
              <w:t>La</w:t>
            </w:r>
            <w:r w:rsidRPr="008D6DA6">
              <w:rPr>
                <w:rFonts w:asciiTheme="minorHAnsi" w:eastAsia="Calibri" w:hAnsiTheme="minorHAnsi" w:cstheme="minorHAnsi"/>
                <w:b/>
                <w:sz w:val="24"/>
                <w:szCs w:val="24"/>
              </w:rPr>
              <w:t>st</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view</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2"/>
                <w:sz w:val="24"/>
                <w:szCs w:val="24"/>
              </w:rPr>
              <w:t>d</w:t>
            </w:r>
            <w:r w:rsidRPr="008D6DA6">
              <w:rPr>
                <w:rFonts w:asciiTheme="minorHAnsi" w:eastAsia="Calibri" w:hAnsiTheme="minorHAnsi" w:cstheme="minorHAnsi"/>
                <w:b/>
                <w:spacing w:val="-1"/>
                <w:sz w:val="24"/>
                <w:szCs w:val="24"/>
              </w:rPr>
              <w:t>a</w:t>
            </w:r>
            <w:r w:rsidRPr="008D6DA6">
              <w:rPr>
                <w:rFonts w:asciiTheme="minorHAnsi" w:eastAsia="Calibri" w:hAnsiTheme="minorHAnsi" w:cstheme="minorHAnsi"/>
                <w:b/>
                <w:sz w:val="24"/>
                <w:szCs w:val="24"/>
              </w:rPr>
              <w:t>te:</w:t>
            </w:r>
          </w:p>
          <w:p w14:paraId="70A9B163" w14:textId="4BA0199B" w:rsidR="00A6649F" w:rsidRPr="008D6DA6" w:rsidRDefault="00325D7E" w:rsidP="00C96109">
            <w:pPr>
              <w:ind w:left="102" w:right="1430"/>
              <w:rPr>
                <w:rFonts w:asciiTheme="minorHAnsi" w:eastAsia="Calibri" w:hAnsiTheme="minorHAnsi" w:cstheme="minorHAnsi"/>
                <w:sz w:val="24"/>
                <w:szCs w:val="24"/>
              </w:rPr>
            </w:pPr>
            <w:r>
              <w:rPr>
                <w:rFonts w:asciiTheme="minorHAnsi" w:eastAsia="Calibri" w:hAnsiTheme="minorHAnsi" w:cstheme="minorHAnsi"/>
                <w:sz w:val="24"/>
                <w:szCs w:val="24"/>
              </w:rPr>
              <w:t>April</w:t>
            </w:r>
            <w:r w:rsidR="00A6649F" w:rsidRPr="008D6DA6">
              <w:rPr>
                <w:rFonts w:asciiTheme="minorHAnsi" w:eastAsia="Calibri" w:hAnsiTheme="minorHAnsi" w:cstheme="minorHAnsi"/>
                <w:sz w:val="24"/>
                <w:szCs w:val="24"/>
              </w:rPr>
              <w:t xml:space="preserve"> 2024</w:t>
            </w:r>
          </w:p>
        </w:tc>
      </w:tr>
      <w:tr w:rsidR="00A6649F" w:rsidRPr="008D6DA6" w14:paraId="4117C622" w14:textId="77777777" w:rsidTr="00C96109">
        <w:trPr>
          <w:trHeight w:hRule="exact" w:val="514"/>
        </w:trPr>
        <w:tc>
          <w:tcPr>
            <w:tcW w:w="4160" w:type="dxa"/>
            <w:tcBorders>
              <w:top w:val="nil"/>
              <w:left w:val="single" w:sz="5" w:space="0" w:color="000000"/>
              <w:bottom w:val="single" w:sz="5" w:space="0" w:color="000000"/>
              <w:right w:val="single" w:sz="5" w:space="0" w:color="000000"/>
            </w:tcBorders>
            <w:shd w:val="clear" w:color="auto" w:fill="D9D9D9"/>
          </w:tcPr>
          <w:p w14:paraId="5E4243F4" w14:textId="77777777" w:rsidR="00A6649F" w:rsidRPr="008D6DA6" w:rsidRDefault="00A6649F" w:rsidP="00C96109">
            <w:pPr>
              <w:spacing w:line="260" w:lineRule="exact"/>
              <w:ind w:left="102" w:right="1430"/>
              <w:rPr>
                <w:rFonts w:asciiTheme="minorHAnsi" w:eastAsia="Calibri" w:hAnsiTheme="minorHAnsi" w:cstheme="minorHAnsi"/>
                <w:sz w:val="24"/>
                <w:szCs w:val="24"/>
              </w:rPr>
            </w:pPr>
            <w:r w:rsidRPr="008D6DA6">
              <w:rPr>
                <w:rFonts w:asciiTheme="minorHAnsi" w:eastAsia="Calibri" w:hAnsiTheme="minorHAnsi" w:cstheme="minorHAnsi"/>
                <w:position w:val="1"/>
                <w:sz w:val="24"/>
                <w:szCs w:val="24"/>
              </w:rPr>
              <w:t>TBC</w:t>
            </w:r>
          </w:p>
        </w:tc>
        <w:tc>
          <w:tcPr>
            <w:tcW w:w="4381" w:type="dxa"/>
            <w:vMerge/>
            <w:tcBorders>
              <w:left w:val="single" w:sz="5" w:space="0" w:color="000000"/>
              <w:bottom w:val="single" w:sz="5" w:space="0" w:color="000000"/>
              <w:right w:val="single" w:sz="5" w:space="0" w:color="000000"/>
            </w:tcBorders>
            <w:shd w:val="clear" w:color="auto" w:fill="D9D9D9"/>
          </w:tcPr>
          <w:p w14:paraId="2F35E17A" w14:textId="77777777" w:rsidR="00A6649F" w:rsidRPr="008D6DA6" w:rsidRDefault="00A6649F" w:rsidP="00C96109">
            <w:pPr>
              <w:ind w:right="1430"/>
              <w:rPr>
                <w:rFonts w:asciiTheme="minorHAnsi" w:hAnsiTheme="minorHAnsi" w:cstheme="minorHAnsi"/>
                <w:sz w:val="24"/>
                <w:szCs w:val="24"/>
              </w:rPr>
            </w:pPr>
          </w:p>
        </w:tc>
      </w:tr>
    </w:tbl>
    <w:p w14:paraId="0F913726" w14:textId="77777777" w:rsidR="008427AB" w:rsidRDefault="008427AB" w:rsidP="00F64159">
      <w:pPr>
        <w:spacing w:before="15" w:line="240" w:lineRule="exact"/>
        <w:ind w:right="1430"/>
        <w:rPr>
          <w:rFonts w:asciiTheme="minorHAnsi" w:hAnsiTheme="minorHAnsi" w:cstheme="minorHAnsi"/>
          <w:sz w:val="24"/>
          <w:szCs w:val="24"/>
        </w:rPr>
      </w:pPr>
    </w:p>
    <w:tbl>
      <w:tblPr>
        <w:tblW w:w="949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62"/>
        <w:gridCol w:w="1134"/>
        <w:gridCol w:w="1276"/>
        <w:gridCol w:w="1418"/>
      </w:tblGrid>
      <w:tr w:rsidR="00B369CC" w14:paraId="5F958547" w14:textId="77777777" w:rsidTr="00B369CC">
        <w:trPr>
          <w:trHeight w:val="540"/>
          <w:jc w:val="center"/>
        </w:trPr>
        <w:tc>
          <w:tcPr>
            <w:tcW w:w="5662" w:type="dxa"/>
            <w:shd w:val="clear" w:color="auto" w:fill="D9D9D9" w:themeFill="background1" w:themeFillShade="D9"/>
          </w:tcPr>
          <w:p w14:paraId="3E197DDE" w14:textId="77777777" w:rsidR="00B369CC" w:rsidRDefault="00B369CC" w:rsidP="00B369CC">
            <w:pPr>
              <w:ind w:firstLine="30"/>
              <w:contextualSpacing/>
              <w:rPr>
                <w:rFonts w:ascii="Calibri" w:eastAsia="Calibri" w:hAnsi="Calibri" w:cs="Calibri"/>
                <w:sz w:val="24"/>
                <w:szCs w:val="24"/>
              </w:rPr>
            </w:pPr>
            <w:r w:rsidRPr="0C88BAE3">
              <w:rPr>
                <w:rFonts w:ascii="Calibri" w:eastAsia="Calibri" w:hAnsi="Calibri" w:cs="Calibri"/>
                <w:b/>
                <w:bCs/>
                <w:sz w:val="24"/>
                <w:szCs w:val="24"/>
              </w:rPr>
              <w:t>Person Specification Requirements</w:t>
            </w:r>
          </w:p>
          <w:p w14:paraId="72FE88FC" w14:textId="77777777" w:rsidR="00B369CC" w:rsidRDefault="00B369CC" w:rsidP="00584690">
            <w:pPr>
              <w:contextualSpacing/>
              <w:rPr>
                <w:rFonts w:ascii="Calibri" w:eastAsia="Calibri" w:hAnsi="Calibri" w:cs="Calibri"/>
                <w:sz w:val="24"/>
                <w:szCs w:val="24"/>
              </w:rPr>
            </w:pPr>
          </w:p>
        </w:tc>
        <w:tc>
          <w:tcPr>
            <w:tcW w:w="1134" w:type="dxa"/>
            <w:shd w:val="clear" w:color="auto" w:fill="D9D9D9" w:themeFill="background1" w:themeFillShade="D9"/>
          </w:tcPr>
          <w:p w14:paraId="29DA157F" w14:textId="77777777" w:rsidR="00B369CC" w:rsidRPr="0C88BAE3" w:rsidRDefault="00B369CC" w:rsidP="00584690">
            <w:pPr>
              <w:contextualSpacing/>
              <w:jc w:val="center"/>
              <w:rPr>
                <w:rFonts w:ascii="Calibri" w:eastAsia="Calibri" w:hAnsi="Calibri" w:cs="Calibri"/>
                <w:b/>
                <w:bCs/>
                <w:sz w:val="24"/>
                <w:szCs w:val="24"/>
              </w:rPr>
            </w:pPr>
          </w:p>
        </w:tc>
        <w:tc>
          <w:tcPr>
            <w:tcW w:w="1276" w:type="dxa"/>
            <w:shd w:val="clear" w:color="auto" w:fill="D9D9D9" w:themeFill="background1" w:themeFillShade="D9"/>
          </w:tcPr>
          <w:p w14:paraId="2E777CFC" w14:textId="77777777" w:rsidR="00B369CC" w:rsidRPr="0C88BAE3" w:rsidRDefault="00B369CC" w:rsidP="00584690">
            <w:pPr>
              <w:contextualSpacing/>
              <w:jc w:val="center"/>
              <w:rPr>
                <w:rFonts w:ascii="Calibri" w:eastAsia="Calibri" w:hAnsi="Calibri" w:cs="Calibri"/>
                <w:b/>
                <w:bCs/>
                <w:sz w:val="24"/>
                <w:szCs w:val="24"/>
              </w:rPr>
            </w:pPr>
          </w:p>
        </w:tc>
        <w:tc>
          <w:tcPr>
            <w:tcW w:w="1418" w:type="dxa"/>
            <w:shd w:val="clear" w:color="auto" w:fill="D9D9D9" w:themeFill="background1" w:themeFillShade="D9"/>
          </w:tcPr>
          <w:p w14:paraId="39028CD7" w14:textId="77777777" w:rsidR="00B369CC" w:rsidRDefault="00B369CC" w:rsidP="00584690">
            <w:pPr>
              <w:contextualSpacing/>
              <w:jc w:val="center"/>
              <w:rPr>
                <w:rFonts w:ascii="Calibri" w:eastAsia="Calibri" w:hAnsi="Calibri" w:cs="Calibri"/>
                <w:sz w:val="24"/>
                <w:szCs w:val="24"/>
              </w:rPr>
            </w:pPr>
            <w:r w:rsidRPr="0C88BAE3">
              <w:rPr>
                <w:rFonts w:ascii="Calibri" w:eastAsia="Calibri" w:hAnsi="Calibri" w:cs="Calibri"/>
                <w:b/>
                <w:bCs/>
                <w:sz w:val="24"/>
                <w:szCs w:val="24"/>
              </w:rPr>
              <w:t xml:space="preserve">Assessed by </w:t>
            </w:r>
          </w:p>
          <w:p w14:paraId="31E1DDE9" w14:textId="55C5CF1F" w:rsidR="00B369CC" w:rsidRDefault="00B369CC" w:rsidP="00584690">
            <w:pPr>
              <w:contextualSpacing/>
              <w:jc w:val="center"/>
              <w:rPr>
                <w:rFonts w:ascii="Calibri" w:eastAsia="Calibri" w:hAnsi="Calibri" w:cs="Calibri"/>
                <w:b/>
                <w:bCs/>
                <w:sz w:val="24"/>
                <w:szCs w:val="24"/>
              </w:rPr>
            </w:pPr>
            <w:r w:rsidRPr="0C88BAE3">
              <w:rPr>
                <w:rFonts w:ascii="Calibri" w:eastAsia="Calibri" w:hAnsi="Calibri" w:cs="Calibri"/>
                <w:b/>
                <w:bCs/>
                <w:sz w:val="24"/>
                <w:szCs w:val="24"/>
              </w:rPr>
              <w:t>A &amp;</w:t>
            </w:r>
            <w:r w:rsidRPr="0C88BAE3">
              <w:rPr>
                <w:rFonts w:ascii="Calibri" w:eastAsia="Calibri" w:hAnsi="Calibri" w:cs="Calibri"/>
                <w:sz w:val="24"/>
                <w:szCs w:val="24"/>
              </w:rPr>
              <w:t xml:space="preserve"> </w:t>
            </w:r>
            <w:r w:rsidRPr="0C88BAE3">
              <w:rPr>
                <w:rFonts w:ascii="Calibri" w:eastAsia="Calibri" w:hAnsi="Calibri" w:cs="Calibri"/>
                <w:b/>
                <w:bCs/>
                <w:sz w:val="24"/>
                <w:szCs w:val="24"/>
              </w:rPr>
              <w:t xml:space="preserve">I/ T/ C </w:t>
            </w:r>
          </w:p>
          <w:p w14:paraId="410B0A43" w14:textId="77777777" w:rsidR="00B369CC" w:rsidRDefault="00B369CC" w:rsidP="00584690">
            <w:pPr>
              <w:contextualSpacing/>
              <w:jc w:val="center"/>
              <w:rPr>
                <w:rFonts w:ascii="Calibri" w:eastAsia="Calibri" w:hAnsi="Calibri" w:cs="Calibri"/>
                <w:sz w:val="24"/>
                <w:szCs w:val="24"/>
              </w:rPr>
            </w:pPr>
            <w:r w:rsidRPr="005362D7">
              <w:rPr>
                <w:rFonts w:ascii="Calibri" w:eastAsia="Calibri" w:hAnsi="Calibri" w:cs="Calibri"/>
                <w:b/>
                <w:bCs/>
              </w:rPr>
              <w:t>(see below for explanation)</w:t>
            </w:r>
          </w:p>
        </w:tc>
      </w:tr>
      <w:tr w:rsidR="00B369CC" w14:paraId="25CBD2B7" w14:textId="77777777" w:rsidTr="00B369CC">
        <w:trPr>
          <w:trHeight w:val="540"/>
          <w:jc w:val="center"/>
        </w:trPr>
        <w:tc>
          <w:tcPr>
            <w:tcW w:w="5662" w:type="dxa"/>
            <w:shd w:val="clear" w:color="auto" w:fill="D9D9D9" w:themeFill="background1" w:themeFillShade="D9"/>
          </w:tcPr>
          <w:p w14:paraId="0626E5F0" w14:textId="77777777" w:rsidR="00B369CC" w:rsidRPr="0C88BAE3" w:rsidRDefault="00B369CC" w:rsidP="00584690">
            <w:pPr>
              <w:contextualSpacing/>
              <w:rPr>
                <w:rFonts w:ascii="Calibri" w:eastAsia="Calibri" w:hAnsi="Calibri" w:cs="Calibri"/>
                <w:b/>
                <w:bCs/>
                <w:sz w:val="24"/>
                <w:szCs w:val="24"/>
              </w:rPr>
            </w:pPr>
            <w:r w:rsidRPr="0C88BAE3">
              <w:rPr>
                <w:rFonts w:ascii="Calibri" w:eastAsia="Calibri" w:hAnsi="Calibri" w:cs="Calibri"/>
                <w:b/>
                <w:bCs/>
                <w:sz w:val="24"/>
                <w:szCs w:val="24"/>
              </w:rPr>
              <w:t xml:space="preserve">Experience </w:t>
            </w:r>
            <w:r>
              <w:rPr>
                <w:rFonts w:ascii="Calibri" w:eastAsia="Calibri" w:hAnsi="Calibri" w:cs="Calibri"/>
                <w:b/>
                <w:bCs/>
                <w:noProof/>
                <w:sz w:val="24"/>
                <w:szCs w:val="24"/>
              </w:rPr>
              <mc:AlternateContent>
                <mc:Choice Requires="aink">
                  <w:drawing>
                    <wp:anchor distT="0" distB="0" distL="114300" distR="114300" simplePos="0" relativeHeight="251659264" behindDoc="0" locked="0" layoutInCell="1" allowOverlap="1" wp14:anchorId="45ABBDE5" wp14:editId="68A0C69E">
                      <wp:simplePos x="0" y="0"/>
                      <wp:positionH relativeFrom="column">
                        <wp:posOffset>3679200</wp:posOffset>
                      </wp:positionH>
                      <wp:positionV relativeFrom="paragraph">
                        <wp:posOffset>209410</wp:posOffset>
                      </wp:positionV>
                      <wp:extent cx="360" cy="360"/>
                      <wp:effectExtent l="57150" t="38100" r="38100" b="57150"/>
                      <wp:wrapNone/>
                      <wp:docPr id="1613420865"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5ABBDE5" wp14:editId="68A0C69E">
                      <wp:simplePos x="0" y="0"/>
                      <wp:positionH relativeFrom="column">
                        <wp:posOffset>3679200</wp:posOffset>
                      </wp:positionH>
                      <wp:positionV relativeFrom="paragraph">
                        <wp:posOffset>209410</wp:posOffset>
                      </wp:positionV>
                      <wp:extent cx="360" cy="360"/>
                      <wp:effectExtent l="57150" t="38100" r="38100" b="57150"/>
                      <wp:wrapNone/>
                      <wp:docPr id="1613420865" name="Ink 1"/>
                      <wp:cNvGraphicFramePr/>
                      <a:graphic xmlns:a="http://schemas.openxmlformats.org/drawingml/2006/main">
                        <a:graphicData uri="http://schemas.openxmlformats.org/drawingml/2006/picture">
                          <pic:pic xmlns:pic="http://schemas.openxmlformats.org/drawingml/2006/picture">
                            <pic:nvPicPr>
                              <pic:cNvPr id="1613420865" name="Ink 1"/>
                              <pic:cNvPicPr/>
                            </pic:nvPicPr>
                            <pic:blipFill>
                              <a:blip r:embed="rId13"/>
                              <a:stretch>
                                <a:fillRect/>
                              </a:stretch>
                            </pic:blipFill>
                            <pic:spPr>
                              <a:xfrm>
                                <a:off x="0" y="0"/>
                                <a:ext cx="36000" cy="216000"/>
                              </a:xfrm>
                              <a:prstGeom prst="rect">
                                <a:avLst/>
                              </a:prstGeom>
                            </pic:spPr>
                          </pic:pic>
                        </a:graphicData>
                      </a:graphic>
                    </wp:anchor>
                  </w:drawing>
                </mc:Fallback>
              </mc:AlternateContent>
            </w:r>
          </w:p>
        </w:tc>
        <w:tc>
          <w:tcPr>
            <w:tcW w:w="1134" w:type="dxa"/>
            <w:shd w:val="clear" w:color="auto" w:fill="D9D9D9" w:themeFill="background1" w:themeFillShade="D9"/>
          </w:tcPr>
          <w:p w14:paraId="1D4FE64E" w14:textId="77777777" w:rsidR="00B369CC" w:rsidRPr="0C88BAE3" w:rsidRDefault="00B369CC" w:rsidP="00584690">
            <w:pPr>
              <w:contextualSpacing/>
              <w:jc w:val="center"/>
              <w:rPr>
                <w:rFonts w:ascii="Calibri" w:eastAsia="Calibri" w:hAnsi="Calibri" w:cs="Calibri"/>
                <w:b/>
                <w:bCs/>
                <w:sz w:val="24"/>
                <w:szCs w:val="24"/>
              </w:rPr>
            </w:pPr>
            <w:r>
              <w:rPr>
                <w:rFonts w:ascii="Calibri" w:hAnsi="Calibri" w:cs="Arial"/>
                <w:b/>
                <w:bCs/>
              </w:rPr>
              <w:t>Essential</w:t>
            </w:r>
          </w:p>
        </w:tc>
        <w:tc>
          <w:tcPr>
            <w:tcW w:w="1276" w:type="dxa"/>
            <w:shd w:val="clear" w:color="auto" w:fill="D9D9D9" w:themeFill="background1" w:themeFillShade="D9"/>
          </w:tcPr>
          <w:p w14:paraId="1D430811" w14:textId="77777777" w:rsidR="00B369CC" w:rsidRPr="0C88BAE3" w:rsidRDefault="00B369CC" w:rsidP="00584690">
            <w:pPr>
              <w:contextualSpacing/>
              <w:jc w:val="center"/>
              <w:rPr>
                <w:rFonts w:ascii="Calibri" w:eastAsia="Calibri" w:hAnsi="Calibri" w:cs="Calibri"/>
                <w:b/>
                <w:bCs/>
                <w:sz w:val="24"/>
                <w:szCs w:val="24"/>
              </w:rPr>
            </w:pPr>
            <w:r>
              <w:rPr>
                <w:rFonts w:ascii="Calibri" w:hAnsi="Calibri" w:cs="Arial"/>
                <w:b/>
                <w:bCs/>
              </w:rPr>
              <w:t>Desirable</w:t>
            </w:r>
          </w:p>
        </w:tc>
        <w:tc>
          <w:tcPr>
            <w:tcW w:w="1418" w:type="dxa"/>
            <w:shd w:val="clear" w:color="auto" w:fill="D9D9D9" w:themeFill="background1" w:themeFillShade="D9"/>
          </w:tcPr>
          <w:p w14:paraId="2F9943D3" w14:textId="77777777" w:rsidR="00B369CC" w:rsidRPr="0C88BAE3" w:rsidRDefault="00B369CC" w:rsidP="00584690">
            <w:pPr>
              <w:contextualSpacing/>
              <w:jc w:val="center"/>
              <w:rPr>
                <w:rFonts w:ascii="Calibri" w:eastAsia="Calibri" w:hAnsi="Calibri" w:cs="Calibri"/>
                <w:b/>
                <w:bCs/>
                <w:sz w:val="24"/>
                <w:szCs w:val="24"/>
              </w:rPr>
            </w:pPr>
            <w:r>
              <w:rPr>
                <w:rFonts w:ascii="Calibri" w:hAnsi="Calibri" w:cs="Arial"/>
                <w:b/>
                <w:bCs/>
              </w:rPr>
              <w:t>Assessed</w:t>
            </w:r>
          </w:p>
        </w:tc>
      </w:tr>
      <w:tr w:rsidR="00B369CC" w14:paraId="42AACDA4" w14:textId="77777777" w:rsidTr="00B369CC">
        <w:trPr>
          <w:trHeight w:val="60"/>
          <w:jc w:val="center"/>
        </w:trPr>
        <w:tc>
          <w:tcPr>
            <w:tcW w:w="5662" w:type="dxa"/>
            <w:shd w:val="clear" w:color="auto" w:fill="FFFFFF" w:themeFill="background1"/>
          </w:tcPr>
          <w:p w14:paraId="363CD1A2" w14:textId="2FED586A" w:rsidR="00B369CC" w:rsidRDefault="00B369CC" w:rsidP="00B369CC">
            <w:pPr>
              <w:contextualSpacing/>
              <w:rPr>
                <w:rFonts w:ascii="Calibri" w:eastAsia="Calibri" w:hAnsi="Calibri" w:cs="Calibri"/>
                <w:sz w:val="24"/>
                <w:szCs w:val="24"/>
              </w:rPr>
            </w:pPr>
            <w:r w:rsidRPr="00AB7C24">
              <w:rPr>
                <w:rFonts w:ascii="Calibri" w:eastAsia="Calibri" w:hAnsi="Calibri" w:cs="Calibri"/>
                <w:color w:val="000000"/>
                <w:sz w:val="24"/>
                <w:szCs w:val="24"/>
              </w:rPr>
              <w:t xml:space="preserve">An </w:t>
            </w:r>
            <w:r>
              <w:rPr>
                <w:rFonts w:ascii="Calibri" w:eastAsia="Calibri" w:hAnsi="Calibri" w:cs="Calibri"/>
                <w:color w:val="000000"/>
                <w:sz w:val="24"/>
                <w:szCs w:val="24"/>
              </w:rPr>
              <w:t xml:space="preserve">in-depth </w:t>
            </w:r>
            <w:r w:rsidRPr="00AB7C24">
              <w:rPr>
                <w:rFonts w:ascii="Calibri" w:eastAsia="Calibri" w:hAnsi="Calibri" w:cs="Calibri"/>
                <w:color w:val="000000"/>
                <w:sz w:val="24"/>
                <w:szCs w:val="24"/>
              </w:rPr>
              <w:t>understanding of the climate change and sustainability agenda</w:t>
            </w:r>
          </w:p>
        </w:tc>
        <w:tc>
          <w:tcPr>
            <w:tcW w:w="1134" w:type="dxa"/>
            <w:shd w:val="clear" w:color="auto" w:fill="FFFFFF" w:themeFill="background1"/>
          </w:tcPr>
          <w:p w14:paraId="5642F231" w14:textId="77777777" w:rsidR="00B369CC" w:rsidRPr="0C88BAE3" w:rsidRDefault="00B369CC" w:rsidP="00B369CC">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6152206F" w14:textId="77777777" w:rsidR="00B369CC" w:rsidRPr="0C88BAE3" w:rsidRDefault="00B369CC" w:rsidP="00B369CC">
            <w:pPr>
              <w:contextualSpacing/>
              <w:jc w:val="center"/>
              <w:rPr>
                <w:rFonts w:ascii="Calibri" w:eastAsia="Calibri" w:hAnsi="Calibri" w:cs="Calibri"/>
                <w:sz w:val="24"/>
                <w:szCs w:val="24"/>
              </w:rPr>
            </w:pPr>
          </w:p>
        </w:tc>
        <w:tc>
          <w:tcPr>
            <w:tcW w:w="1418" w:type="dxa"/>
            <w:shd w:val="clear" w:color="auto" w:fill="FFFFFF" w:themeFill="background1"/>
          </w:tcPr>
          <w:p w14:paraId="26B32BFA" w14:textId="77777777" w:rsidR="00B369CC" w:rsidRDefault="00B369CC" w:rsidP="00B369CC">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B369CC" w14:paraId="062508AF" w14:textId="77777777" w:rsidTr="00B369CC">
        <w:trPr>
          <w:trHeight w:val="60"/>
          <w:jc w:val="center"/>
        </w:trPr>
        <w:tc>
          <w:tcPr>
            <w:tcW w:w="5662" w:type="dxa"/>
            <w:shd w:val="clear" w:color="auto" w:fill="FFFFFF" w:themeFill="background1"/>
          </w:tcPr>
          <w:p w14:paraId="2D9FF2C8" w14:textId="3C122883" w:rsidR="00B369CC" w:rsidRDefault="00B369CC" w:rsidP="00B369CC">
            <w:pPr>
              <w:pStyle w:val="Default"/>
              <w:rPr>
                <w:rFonts w:eastAsia="Calibri"/>
                <w:sz w:val="23"/>
                <w:szCs w:val="23"/>
              </w:rPr>
            </w:pPr>
            <w:r>
              <w:rPr>
                <w:rFonts w:eastAsia="Calibri"/>
                <w:color w:val="000000"/>
              </w:rPr>
              <w:t>Understanding of greenhouse gas emissions accounting and carbon reduction</w:t>
            </w:r>
          </w:p>
        </w:tc>
        <w:tc>
          <w:tcPr>
            <w:tcW w:w="1134" w:type="dxa"/>
            <w:shd w:val="clear" w:color="auto" w:fill="FFFFFF" w:themeFill="background1"/>
          </w:tcPr>
          <w:p w14:paraId="6C31B334" w14:textId="7A7E2E5E" w:rsidR="00B369CC" w:rsidRPr="0C88BAE3" w:rsidRDefault="00B369CC" w:rsidP="00B369CC">
            <w:pPr>
              <w:contextualSpacing/>
              <w:jc w:val="center"/>
              <w:rPr>
                <w:rFonts w:ascii="Calibri" w:eastAsia="Calibri" w:hAnsi="Calibri" w:cs="Calibri"/>
                <w:sz w:val="24"/>
                <w:szCs w:val="24"/>
              </w:rPr>
            </w:pPr>
          </w:p>
        </w:tc>
        <w:tc>
          <w:tcPr>
            <w:tcW w:w="1276" w:type="dxa"/>
            <w:shd w:val="clear" w:color="auto" w:fill="FFFFFF" w:themeFill="background1"/>
          </w:tcPr>
          <w:p w14:paraId="49B4B5D8" w14:textId="1EE2B673" w:rsidR="00B369CC" w:rsidRPr="0C88BAE3" w:rsidRDefault="001E7862" w:rsidP="00B369CC">
            <w:pPr>
              <w:contextualSpacing/>
              <w:jc w:val="center"/>
              <w:rPr>
                <w:rFonts w:ascii="Calibri" w:eastAsia="Calibri" w:hAnsi="Calibri" w:cs="Calibri"/>
                <w:sz w:val="24"/>
                <w:szCs w:val="24"/>
              </w:rPr>
            </w:pPr>
            <w:r>
              <w:rPr>
                <w:rFonts w:ascii="Calibri" w:eastAsia="Calibri" w:hAnsi="Calibri" w:cs="Calibri"/>
                <w:sz w:val="24"/>
                <w:szCs w:val="24"/>
              </w:rPr>
              <w:t>X</w:t>
            </w:r>
          </w:p>
        </w:tc>
        <w:tc>
          <w:tcPr>
            <w:tcW w:w="1418" w:type="dxa"/>
            <w:shd w:val="clear" w:color="auto" w:fill="FFFFFF" w:themeFill="background1"/>
          </w:tcPr>
          <w:p w14:paraId="34B1054C" w14:textId="77777777" w:rsidR="00B369CC" w:rsidRDefault="00B369CC" w:rsidP="00B369CC">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B369CC" w14:paraId="02AEA9AD" w14:textId="77777777" w:rsidTr="00B369CC">
        <w:trPr>
          <w:trHeight w:val="60"/>
          <w:jc w:val="center"/>
        </w:trPr>
        <w:tc>
          <w:tcPr>
            <w:tcW w:w="5662" w:type="dxa"/>
            <w:shd w:val="clear" w:color="auto" w:fill="FFFFFF" w:themeFill="background1"/>
          </w:tcPr>
          <w:p w14:paraId="55CACD68" w14:textId="3276BED0" w:rsidR="00B369CC" w:rsidRDefault="00B369CC" w:rsidP="00B369CC">
            <w:pPr>
              <w:pStyle w:val="Default"/>
              <w:rPr>
                <w:rFonts w:eastAsia="Calibri"/>
                <w:sz w:val="23"/>
                <w:szCs w:val="23"/>
              </w:rPr>
            </w:pPr>
            <w:r w:rsidRPr="00AB7C24">
              <w:rPr>
                <w:rFonts w:asciiTheme="minorHAnsi" w:eastAsia="Calibri" w:hAnsiTheme="minorHAnsi" w:cstheme="minorHAnsi"/>
                <w:spacing w:val="1"/>
              </w:rPr>
              <w:t>D</w:t>
            </w:r>
            <w:r w:rsidRPr="00AB7C24">
              <w:rPr>
                <w:rFonts w:asciiTheme="minorHAnsi" w:eastAsia="Calibri" w:hAnsiTheme="minorHAnsi" w:cstheme="minorHAnsi"/>
              </w:rPr>
              <w:t>em</w:t>
            </w:r>
            <w:r w:rsidRPr="00AB7C24">
              <w:rPr>
                <w:rFonts w:asciiTheme="minorHAnsi" w:eastAsia="Calibri" w:hAnsiTheme="minorHAnsi" w:cstheme="minorHAnsi"/>
                <w:spacing w:val="-1"/>
              </w:rPr>
              <w:t>o</w:t>
            </w:r>
            <w:r w:rsidRPr="00AB7C24">
              <w:rPr>
                <w:rFonts w:asciiTheme="minorHAnsi" w:eastAsia="Calibri" w:hAnsiTheme="minorHAnsi" w:cstheme="minorHAnsi"/>
                <w:spacing w:val="1"/>
              </w:rPr>
              <w:t>n</w:t>
            </w:r>
            <w:r w:rsidRPr="00AB7C24">
              <w:rPr>
                <w:rFonts w:asciiTheme="minorHAnsi" w:eastAsia="Calibri" w:hAnsiTheme="minorHAnsi" w:cstheme="minorHAnsi"/>
              </w:rPr>
              <w:t>s</w:t>
            </w:r>
            <w:r w:rsidRPr="00AB7C24">
              <w:rPr>
                <w:rFonts w:asciiTheme="minorHAnsi" w:eastAsia="Calibri" w:hAnsiTheme="minorHAnsi" w:cstheme="minorHAnsi"/>
                <w:spacing w:val="1"/>
              </w:rPr>
              <w:t>t</w:t>
            </w:r>
            <w:r w:rsidRPr="00AB7C24">
              <w:rPr>
                <w:rFonts w:asciiTheme="minorHAnsi" w:eastAsia="Calibri" w:hAnsiTheme="minorHAnsi" w:cstheme="minorHAnsi"/>
              </w:rPr>
              <w:t>r</w:t>
            </w:r>
            <w:r w:rsidRPr="00AB7C24">
              <w:rPr>
                <w:rFonts w:asciiTheme="minorHAnsi" w:eastAsia="Calibri" w:hAnsiTheme="minorHAnsi" w:cstheme="minorHAnsi"/>
                <w:spacing w:val="-2"/>
              </w:rPr>
              <w:t>a</w:t>
            </w:r>
            <w:r w:rsidRPr="00AB7C24">
              <w:rPr>
                <w:rFonts w:asciiTheme="minorHAnsi" w:eastAsia="Calibri" w:hAnsiTheme="minorHAnsi" w:cstheme="minorHAnsi"/>
                <w:spacing w:val="1"/>
              </w:rPr>
              <w:t>t</w:t>
            </w:r>
            <w:r w:rsidRPr="00AB7C24">
              <w:rPr>
                <w:rFonts w:asciiTheme="minorHAnsi" w:eastAsia="Calibri" w:hAnsiTheme="minorHAnsi" w:cstheme="minorHAnsi"/>
              </w:rPr>
              <w:t>e</w:t>
            </w:r>
            <w:r w:rsidRPr="00AB7C24">
              <w:rPr>
                <w:rFonts w:asciiTheme="minorHAnsi" w:eastAsia="Calibri" w:hAnsiTheme="minorHAnsi" w:cstheme="minorHAnsi"/>
                <w:spacing w:val="1"/>
              </w:rPr>
              <w:t xml:space="preserve"> </w:t>
            </w:r>
            <w:r w:rsidRPr="00AB7C24">
              <w:rPr>
                <w:rFonts w:asciiTheme="minorHAnsi" w:eastAsia="Calibri" w:hAnsiTheme="minorHAnsi" w:cstheme="minorHAnsi"/>
              </w:rPr>
              <w:t>a</w:t>
            </w:r>
            <w:r w:rsidRPr="00AB7C24">
              <w:rPr>
                <w:rFonts w:asciiTheme="minorHAnsi" w:eastAsia="Calibri" w:hAnsiTheme="minorHAnsi" w:cstheme="minorHAnsi"/>
                <w:spacing w:val="-1"/>
              </w:rPr>
              <w:t xml:space="preserve"> c</w:t>
            </w:r>
            <w:r w:rsidRPr="00AB7C24">
              <w:rPr>
                <w:rFonts w:asciiTheme="minorHAnsi" w:eastAsia="Calibri" w:hAnsiTheme="minorHAnsi" w:cstheme="minorHAnsi"/>
              </w:rPr>
              <w:t>le</w:t>
            </w:r>
            <w:r w:rsidRPr="00AB7C24">
              <w:rPr>
                <w:rFonts w:asciiTheme="minorHAnsi" w:eastAsia="Calibri" w:hAnsiTheme="minorHAnsi" w:cstheme="minorHAnsi"/>
                <w:spacing w:val="1"/>
              </w:rPr>
              <w:t>a</w:t>
            </w:r>
            <w:r w:rsidRPr="00AB7C24">
              <w:rPr>
                <w:rFonts w:asciiTheme="minorHAnsi" w:eastAsia="Calibri" w:hAnsiTheme="minorHAnsi" w:cstheme="minorHAnsi"/>
              </w:rPr>
              <w:t>r</w:t>
            </w:r>
            <w:r w:rsidRPr="00AB7C24">
              <w:rPr>
                <w:rFonts w:asciiTheme="minorHAnsi" w:eastAsia="Calibri" w:hAnsiTheme="minorHAnsi" w:cstheme="minorHAnsi"/>
                <w:spacing w:val="1"/>
              </w:rPr>
              <w:t xml:space="preserve"> </w:t>
            </w:r>
            <w:r w:rsidRPr="00AB7C24">
              <w:rPr>
                <w:rFonts w:asciiTheme="minorHAnsi" w:eastAsia="Calibri" w:hAnsiTheme="minorHAnsi" w:cstheme="minorHAnsi"/>
                <w:spacing w:val="-2"/>
              </w:rPr>
              <w:t>a</w:t>
            </w:r>
            <w:r w:rsidRPr="00AB7C24">
              <w:rPr>
                <w:rFonts w:asciiTheme="minorHAnsi" w:eastAsia="Calibri" w:hAnsiTheme="minorHAnsi" w:cstheme="minorHAnsi"/>
                <w:spacing w:val="1"/>
              </w:rPr>
              <w:t>n</w:t>
            </w:r>
            <w:r w:rsidRPr="00AB7C24">
              <w:rPr>
                <w:rFonts w:asciiTheme="minorHAnsi" w:eastAsia="Calibri" w:hAnsiTheme="minorHAnsi" w:cstheme="minorHAnsi"/>
              </w:rPr>
              <w:t>d</w:t>
            </w:r>
            <w:r w:rsidRPr="00AB7C24">
              <w:rPr>
                <w:rFonts w:asciiTheme="minorHAnsi" w:eastAsia="Calibri" w:hAnsiTheme="minorHAnsi" w:cstheme="minorHAnsi"/>
                <w:spacing w:val="-1"/>
              </w:rPr>
              <w:t xml:space="preserve"> </w:t>
            </w:r>
            <w:r w:rsidRPr="00AB7C24">
              <w:rPr>
                <w:rFonts w:asciiTheme="minorHAnsi" w:eastAsia="Calibri" w:hAnsiTheme="minorHAnsi" w:cstheme="minorHAnsi"/>
              </w:rPr>
              <w:t>r</w:t>
            </w:r>
            <w:r w:rsidRPr="00AB7C24">
              <w:rPr>
                <w:rFonts w:asciiTheme="minorHAnsi" w:eastAsia="Calibri" w:hAnsiTheme="minorHAnsi" w:cstheme="minorHAnsi"/>
                <w:spacing w:val="1"/>
              </w:rPr>
              <w:t>e</w:t>
            </w:r>
            <w:r w:rsidRPr="00AB7C24">
              <w:rPr>
                <w:rFonts w:asciiTheme="minorHAnsi" w:eastAsia="Calibri" w:hAnsiTheme="minorHAnsi" w:cstheme="minorHAnsi"/>
              </w:rPr>
              <w:t>asoned</w:t>
            </w:r>
            <w:r w:rsidRPr="00AB7C24">
              <w:rPr>
                <w:rFonts w:asciiTheme="minorHAnsi" w:eastAsia="Calibri" w:hAnsiTheme="minorHAnsi" w:cstheme="minorHAnsi"/>
                <w:spacing w:val="-1"/>
              </w:rPr>
              <w:t xml:space="preserve"> </w:t>
            </w:r>
            <w:r w:rsidRPr="00AB7C24">
              <w:rPr>
                <w:rFonts w:asciiTheme="minorHAnsi" w:eastAsia="Calibri" w:hAnsiTheme="minorHAnsi" w:cstheme="minorHAnsi"/>
              </w:rPr>
              <w:t>i</w:t>
            </w:r>
            <w:r w:rsidRPr="00AB7C24">
              <w:rPr>
                <w:rFonts w:asciiTheme="minorHAnsi" w:eastAsia="Calibri" w:hAnsiTheme="minorHAnsi" w:cstheme="minorHAnsi"/>
                <w:spacing w:val="-1"/>
              </w:rPr>
              <w:t>n</w:t>
            </w:r>
            <w:r w:rsidRPr="00AB7C24">
              <w:rPr>
                <w:rFonts w:asciiTheme="minorHAnsi" w:eastAsia="Calibri" w:hAnsiTheme="minorHAnsi" w:cstheme="minorHAnsi"/>
                <w:spacing w:val="1"/>
              </w:rPr>
              <w:t>t</w:t>
            </w:r>
            <w:r w:rsidRPr="00AB7C24">
              <w:rPr>
                <w:rFonts w:asciiTheme="minorHAnsi" w:eastAsia="Calibri" w:hAnsiTheme="minorHAnsi" w:cstheme="minorHAnsi"/>
              </w:rPr>
              <w:t>e</w:t>
            </w:r>
            <w:r w:rsidRPr="00AB7C24">
              <w:rPr>
                <w:rFonts w:asciiTheme="minorHAnsi" w:eastAsia="Calibri" w:hAnsiTheme="minorHAnsi" w:cstheme="minorHAnsi"/>
                <w:spacing w:val="1"/>
              </w:rPr>
              <w:t>r</w:t>
            </w:r>
            <w:r w:rsidRPr="00AB7C24">
              <w:rPr>
                <w:rFonts w:asciiTheme="minorHAnsi" w:eastAsia="Calibri" w:hAnsiTheme="minorHAnsi" w:cstheme="minorHAnsi"/>
              </w:rPr>
              <w:t>e</w:t>
            </w:r>
            <w:r w:rsidRPr="00AB7C24">
              <w:rPr>
                <w:rFonts w:asciiTheme="minorHAnsi" w:eastAsia="Calibri" w:hAnsiTheme="minorHAnsi" w:cstheme="minorHAnsi"/>
                <w:spacing w:val="-2"/>
              </w:rPr>
              <w:t>s</w:t>
            </w:r>
            <w:r w:rsidRPr="00AB7C24">
              <w:rPr>
                <w:rFonts w:asciiTheme="minorHAnsi" w:eastAsia="Calibri" w:hAnsiTheme="minorHAnsi" w:cstheme="minorHAnsi"/>
              </w:rPr>
              <w:t>t</w:t>
            </w:r>
            <w:r w:rsidRPr="00AB7C24">
              <w:rPr>
                <w:rFonts w:asciiTheme="minorHAnsi" w:eastAsia="Calibri" w:hAnsiTheme="minorHAnsi" w:cstheme="minorHAnsi"/>
                <w:spacing w:val="2"/>
              </w:rPr>
              <w:t xml:space="preserve"> </w:t>
            </w:r>
            <w:r w:rsidRPr="00AB7C24">
              <w:rPr>
                <w:rFonts w:asciiTheme="minorHAnsi" w:eastAsia="Calibri" w:hAnsiTheme="minorHAnsi" w:cstheme="minorHAnsi"/>
              </w:rPr>
              <w:t xml:space="preserve">in </w:t>
            </w:r>
            <w:r w:rsidRPr="00AB7C24">
              <w:rPr>
                <w:rFonts w:asciiTheme="minorHAnsi" w:eastAsia="Calibri" w:hAnsiTheme="minorHAnsi" w:cstheme="minorHAnsi"/>
                <w:spacing w:val="-1"/>
              </w:rPr>
              <w:t>w</w:t>
            </w:r>
            <w:r w:rsidRPr="00AB7C24">
              <w:rPr>
                <w:rFonts w:asciiTheme="minorHAnsi" w:eastAsia="Calibri" w:hAnsiTheme="minorHAnsi" w:cstheme="minorHAnsi"/>
              </w:rPr>
              <w:t>o</w:t>
            </w:r>
            <w:r w:rsidRPr="00AB7C24">
              <w:rPr>
                <w:rFonts w:asciiTheme="minorHAnsi" w:eastAsia="Calibri" w:hAnsiTheme="minorHAnsi" w:cstheme="minorHAnsi"/>
                <w:spacing w:val="-1"/>
              </w:rPr>
              <w:t>rk</w:t>
            </w:r>
            <w:r w:rsidRPr="00AB7C24">
              <w:rPr>
                <w:rFonts w:asciiTheme="minorHAnsi" w:eastAsia="Calibri" w:hAnsiTheme="minorHAnsi" w:cstheme="minorHAnsi"/>
              </w:rPr>
              <w:t>i</w:t>
            </w:r>
            <w:r w:rsidRPr="00AB7C24">
              <w:rPr>
                <w:rFonts w:asciiTheme="minorHAnsi" w:eastAsia="Calibri" w:hAnsiTheme="minorHAnsi" w:cstheme="minorHAnsi"/>
                <w:spacing w:val="1"/>
              </w:rPr>
              <w:t>n</w:t>
            </w:r>
            <w:r w:rsidRPr="00AB7C24">
              <w:rPr>
                <w:rFonts w:asciiTheme="minorHAnsi" w:eastAsia="Calibri" w:hAnsiTheme="minorHAnsi" w:cstheme="minorHAnsi"/>
              </w:rPr>
              <w:t>g in</w:t>
            </w:r>
            <w:r w:rsidRPr="00AB7C24">
              <w:rPr>
                <w:rFonts w:asciiTheme="minorHAnsi" w:eastAsia="Calibri" w:hAnsiTheme="minorHAnsi" w:cstheme="minorHAnsi"/>
                <w:spacing w:val="2"/>
              </w:rPr>
              <w:t xml:space="preserve"> </w:t>
            </w:r>
            <w:r w:rsidRPr="00AB7C24">
              <w:rPr>
                <w:rFonts w:asciiTheme="minorHAnsi" w:eastAsia="Calibri" w:hAnsiTheme="minorHAnsi" w:cstheme="minorHAnsi"/>
              </w:rPr>
              <w:t>local</w:t>
            </w:r>
            <w:r w:rsidRPr="00AB7C24">
              <w:rPr>
                <w:rFonts w:asciiTheme="minorHAnsi" w:eastAsia="Calibri" w:hAnsiTheme="minorHAnsi" w:cstheme="minorHAnsi"/>
                <w:spacing w:val="1"/>
              </w:rPr>
              <w:t xml:space="preserve"> </w:t>
            </w:r>
            <w:r w:rsidRPr="00AB7C24">
              <w:rPr>
                <w:rFonts w:asciiTheme="minorHAnsi" w:eastAsia="Calibri" w:hAnsiTheme="minorHAnsi" w:cstheme="minorHAnsi"/>
                <w:spacing w:val="-3"/>
              </w:rPr>
              <w:t>g</w:t>
            </w:r>
            <w:r w:rsidRPr="00AB7C24">
              <w:rPr>
                <w:rFonts w:asciiTheme="minorHAnsi" w:eastAsia="Calibri" w:hAnsiTheme="minorHAnsi" w:cstheme="minorHAnsi"/>
              </w:rPr>
              <w:t>ov</w:t>
            </w:r>
            <w:r w:rsidRPr="00AB7C24">
              <w:rPr>
                <w:rFonts w:asciiTheme="minorHAnsi" w:eastAsia="Calibri" w:hAnsiTheme="minorHAnsi" w:cstheme="minorHAnsi"/>
                <w:spacing w:val="1"/>
              </w:rPr>
              <w:t>e</w:t>
            </w:r>
            <w:r w:rsidRPr="00AB7C24">
              <w:rPr>
                <w:rFonts w:asciiTheme="minorHAnsi" w:eastAsia="Calibri" w:hAnsiTheme="minorHAnsi" w:cstheme="minorHAnsi"/>
              </w:rPr>
              <w:t>r</w:t>
            </w:r>
            <w:r w:rsidRPr="00AB7C24">
              <w:rPr>
                <w:rFonts w:asciiTheme="minorHAnsi" w:eastAsia="Calibri" w:hAnsiTheme="minorHAnsi" w:cstheme="minorHAnsi"/>
                <w:spacing w:val="1"/>
              </w:rPr>
              <w:t>n</w:t>
            </w:r>
            <w:r w:rsidRPr="00AB7C24">
              <w:rPr>
                <w:rFonts w:asciiTheme="minorHAnsi" w:eastAsia="Calibri" w:hAnsiTheme="minorHAnsi" w:cstheme="minorHAnsi"/>
                <w:spacing w:val="-2"/>
              </w:rPr>
              <w:t>m</w:t>
            </w:r>
            <w:r w:rsidRPr="00AB7C24">
              <w:rPr>
                <w:rFonts w:asciiTheme="minorHAnsi" w:eastAsia="Calibri" w:hAnsiTheme="minorHAnsi" w:cstheme="minorHAnsi"/>
              </w:rPr>
              <w:t>e</w:t>
            </w:r>
            <w:r w:rsidRPr="00AB7C24">
              <w:rPr>
                <w:rFonts w:asciiTheme="minorHAnsi" w:eastAsia="Calibri" w:hAnsiTheme="minorHAnsi" w:cstheme="minorHAnsi"/>
                <w:spacing w:val="-1"/>
              </w:rPr>
              <w:t>n</w:t>
            </w:r>
            <w:r w:rsidRPr="00AB7C24">
              <w:rPr>
                <w:rFonts w:asciiTheme="minorHAnsi" w:eastAsia="Calibri" w:hAnsiTheme="minorHAnsi" w:cstheme="minorHAnsi"/>
              </w:rPr>
              <w:t>t</w:t>
            </w:r>
          </w:p>
        </w:tc>
        <w:tc>
          <w:tcPr>
            <w:tcW w:w="1134" w:type="dxa"/>
            <w:shd w:val="clear" w:color="auto" w:fill="FFFFFF" w:themeFill="background1"/>
          </w:tcPr>
          <w:p w14:paraId="6036F296" w14:textId="77777777" w:rsidR="00B369CC" w:rsidRPr="0C88BAE3" w:rsidRDefault="00B369CC" w:rsidP="00B369CC">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37053C3C" w14:textId="77777777" w:rsidR="00B369CC" w:rsidRPr="0C88BAE3" w:rsidRDefault="00B369CC" w:rsidP="00B369CC">
            <w:pPr>
              <w:contextualSpacing/>
              <w:jc w:val="center"/>
              <w:rPr>
                <w:rFonts w:ascii="Calibri" w:eastAsia="Calibri" w:hAnsi="Calibri" w:cs="Calibri"/>
                <w:sz w:val="24"/>
                <w:szCs w:val="24"/>
              </w:rPr>
            </w:pPr>
          </w:p>
        </w:tc>
        <w:tc>
          <w:tcPr>
            <w:tcW w:w="1418" w:type="dxa"/>
            <w:shd w:val="clear" w:color="auto" w:fill="FFFFFF" w:themeFill="background1"/>
          </w:tcPr>
          <w:p w14:paraId="5EE4982C" w14:textId="77777777" w:rsidR="00B369CC" w:rsidRDefault="00B369CC" w:rsidP="00B369CC">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B369CC" w14:paraId="08114429" w14:textId="77777777" w:rsidTr="00B369CC">
        <w:trPr>
          <w:trHeight w:val="540"/>
          <w:jc w:val="center"/>
        </w:trPr>
        <w:tc>
          <w:tcPr>
            <w:tcW w:w="5662" w:type="dxa"/>
            <w:shd w:val="clear" w:color="auto" w:fill="D9D9D9" w:themeFill="background1" w:themeFillShade="D9"/>
          </w:tcPr>
          <w:p w14:paraId="0E68ACE4" w14:textId="77777777" w:rsidR="00B369CC" w:rsidRPr="0C88BAE3" w:rsidRDefault="00B369CC" w:rsidP="00584690">
            <w:pPr>
              <w:contextualSpacing/>
              <w:rPr>
                <w:rFonts w:ascii="Calibri" w:eastAsia="Calibri" w:hAnsi="Calibri" w:cs="Calibri"/>
                <w:b/>
                <w:bCs/>
                <w:sz w:val="24"/>
                <w:szCs w:val="24"/>
              </w:rPr>
            </w:pPr>
            <w:r w:rsidRPr="0C88BAE3">
              <w:rPr>
                <w:rFonts w:ascii="Calibri" w:eastAsia="Calibri" w:hAnsi="Calibri" w:cs="Calibri"/>
                <w:b/>
                <w:bCs/>
                <w:sz w:val="24"/>
                <w:szCs w:val="24"/>
              </w:rPr>
              <w:t>Knowledge and skills</w:t>
            </w:r>
            <w:r>
              <w:rPr>
                <w:rFonts w:ascii="Calibri" w:eastAsia="Calibri" w:hAnsi="Calibri" w:cs="Calibri"/>
                <w:b/>
                <w:bCs/>
                <w:noProof/>
                <w:sz w:val="24"/>
                <w:szCs w:val="24"/>
              </w:rPr>
              <w:t xml:space="preserve"> </w:t>
            </w:r>
            <w:r>
              <w:rPr>
                <w:rFonts w:ascii="Calibri" w:eastAsia="Calibri" w:hAnsi="Calibri" w:cs="Calibri"/>
                <w:b/>
                <w:bCs/>
                <w:noProof/>
                <w:sz w:val="24"/>
                <w:szCs w:val="24"/>
              </w:rPr>
              <mc:AlternateContent>
                <mc:Choice Requires="aink">
                  <w:drawing>
                    <wp:anchor distT="0" distB="0" distL="114300" distR="114300" simplePos="0" relativeHeight="251660288" behindDoc="0" locked="0" layoutInCell="1" allowOverlap="1" wp14:anchorId="7AF07FB9" wp14:editId="7760E4B9">
                      <wp:simplePos x="0" y="0"/>
                      <wp:positionH relativeFrom="column">
                        <wp:posOffset>3679200</wp:posOffset>
                      </wp:positionH>
                      <wp:positionV relativeFrom="paragraph">
                        <wp:posOffset>209410</wp:posOffset>
                      </wp:positionV>
                      <wp:extent cx="360" cy="360"/>
                      <wp:effectExtent l="57150" t="38100" r="38100" b="57150"/>
                      <wp:wrapNone/>
                      <wp:docPr id="181517352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7AF07FB9" wp14:editId="7760E4B9">
                      <wp:simplePos x="0" y="0"/>
                      <wp:positionH relativeFrom="column">
                        <wp:posOffset>3679200</wp:posOffset>
                      </wp:positionH>
                      <wp:positionV relativeFrom="paragraph">
                        <wp:posOffset>209410</wp:posOffset>
                      </wp:positionV>
                      <wp:extent cx="360" cy="360"/>
                      <wp:effectExtent l="57150" t="38100" r="38100" b="57150"/>
                      <wp:wrapNone/>
                      <wp:docPr id="1815173521" name="Ink 1"/>
                      <wp:cNvGraphicFramePr/>
                      <a:graphic xmlns:a="http://schemas.openxmlformats.org/drawingml/2006/main">
                        <a:graphicData uri="http://schemas.openxmlformats.org/drawingml/2006/picture">
                          <pic:pic xmlns:pic="http://schemas.openxmlformats.org/drawingml/2006/picture">
                            <pic:nvPicPr>
                              <pic:cNvPr id="1815173521" name="Ink 1"/>
                              <pic:cNvPicPr/>
                            </pic:nvPicPr>
                            <pic:blipFill>
                              <a:blip r:embed="rId13"/>
                              <a:stretch>
                                <a:fillRect/>
                              </a:stretch>
                            </pic:blipFill>
                            <pic:spPr>
                              <a:xfrm>
                                <a:off x="0" y="0"/>
                                <a:ext cx="36000" cy="216000"/>
                              </a:xfrm>
                              <a:prstGeom prst="rect">
                                <a:avLst/>
                              </a:prstGeom>
                            </pic:spPr>
                          </pic:pic>
                        </a:graphicData>
                      </a:graphic>
                    </wp:anchor>
                  </w:drawing>
                </mc:Fallback>
              </mc:AlternateContent>
            </w:r>
          </w:p>
        </w:tc>
        <w:tc>
          <w:tcPr>
            <w:tcW w:w="1134" w:type="dxa"/>
            <w:shd w:val="clear" w:color="auto" w:fill="D9D9D9" w:themeFill="background1" w:themeFillShade="D9"/>
          </w:tcPr>
          <w:p w14:paraId="60BD5056" w14:textId="77777777" w:rsidR="00B369CC" w:rsidRPr="0C88BAE3" w:rsidRDefault="00B369CC" w:rsidP="00584690">
            <w:pPr>
              <w:contextualSpacing/>
              <w:jc w:val="center"/>
              <w:rPr>
                <w:rFonts w:ascii="Calibri" w:eastAsia="Calibri" w:hAnsi="Calibri" w:cs="Calibri"/>
                <w:b/>
                <w:bCs/>
                <w:sz w:val="24"/>
                <w:szCs w:val="24"/>
              </w:rPr>
            </w:pPr>
            <w:r>
              <w:rPr>
                <w:rFonts w:ascii="Calibri" w:hAnsi="Calibri" w:cs="Arial"/>
                <w:b/>
                <w:bCs/>
              </w:rPr>
              <w:t>Essential</w:t>
            </w:r>
          </w:p>
        </w:tc>
        <w:tc>
          <w:tcPr>
            <w:tcW w:w="1276" w:type="dxa"/>
            <w:shd w:val="clear" w:color="auto" w:fill="D9D9D9" w:themeFill="background1" w:themeFillShade="D9"/>
          </w:tcPr>
          <w:p w14:paraId="59BFE535" w14:textId="77777777" w:rsidR="00B369CC" w:rsidRPr="0C88BAE3" w:rsidRDefault="00B369CC" w:rsidP="00584690">
            <w:pPr>
              <w:contextualSpacing/>
              <w:jc w:val="center"/>
              <w:rPr>
                <w:rFonts w:ascii="Calibri" w:eastAsia="Calibri" w:hAnsi="Calibri" w:cs="Calibri"/>
                <w:b/>
                <w:bCs/>
                <w:sz w:val="24"/>
                <w:szCs w:val="24"/>
              </w:rPr>
            </w:pPr>
            <w:r>
              <w:rPr>
                <w:rFonts w:ascii="Calibri" w:hAnsi="Calibri" w:cs="Arial"/>
                <w:b/>
                <w:bCs/>
              </w:rPr>
              <w:t>Desirable</w:t>
            </w:r>
          </w:p>
        </w:tc>
        <w:tc>
          <w:tcPr>
            <w:tcW w:w="1418" w:type="dxa"/>
            <w:shd w:val="clear" w:color="auto" w:fill="D9D9D9" w:themeFill="background1" w:themeFillShade="D9"/>
          </w:tcPr>
          <w:p w14:paraId="31C906A9" w14:textId="77777777" w:rsidR="00B369CC" w:rsidRPr="0C88BAE3" w:rsidRDefault="00B369CC" w:rsidP="00584690">
            <w:pPr>
              <w:contextualSpacing/>
              <w:jc w:val="center"/>
              <w:rPr>
                <w:rFonts w:ascii="Calibri" w:eastAsia="Calibri" w:hAnsi="Calibri" w:cs="Calibri"/>
                <w:b/>
                <w:bCs/>
                <w:sz w:val="24"/>
                <w:szCs w:val="24"/>
              </w:rPr>
            </w:pPr>
            <w:r>
              <w:rPr>
                <w:rFonts w:ascii="Calibri" w:hAnsi="Calibri" w:cs="Arial"/>
                <w:b/>
                <w:bCs/>
              </w:rPr>
              <w:t>Assessed</w:t>
            </w:r>
          </w:p>
        </w:tc>
      </w:tr>
      <w:tr w:rsidR="0029632B" w14:paraId="382CFC5E" w14:textId="77777777" w:rsidTr="00B369CC">
        <w:trPr>
          <w:trHeight w:val="60"/>
          <w:jc w:val="center"/>
        </w:trPr>
        <w:tc>
          <w:tcPr>
            <w:tcW w:w="5662" w:type="dxa"/>
            <w:shd w:val="clear" w:color="auto" w:fill="FFFFFF" w:themeFill="background1"/>
          </w:tcPr>
          <w:p w14:paraId="1970864E" w14:textId="1240A510" w:rsidR="0029632B" w:rsidRDefault="0029632B" w:rsidP="0029632B">
            <w:pPr>
              <w:pStyle w:val="Default"/>
              <w:rPr>
                <w:rFonts w:eastAsia="Calibri"/>
                <w:sz w:val="23"/>
                <w:szCs w:val="23"/>
              </w:rPr>
            </w:pPr>
            <w:r w:rsidRPr="008D6DA6">
              <w:rPr>
                <w:rFonts w:asciiTheme="minorHAnsi" w:eastAsia="Calibri" w:hAnsiTheme="minorHAnsi" w:cstheme="minorHAnsi"/>
              </w:rPr>
              <w:t>Ex</w:t>
            </w:r>
            <w:r w:rsidRPr="008D6DA6">
              <w:rPr>
                <w:rFonts w:asciiTheme="minorHAnsi" w:eastAsia="Calibri" w:hAnsiTheme="minorHAnsi" w:cstheme="minorHAnsi"/>
                <w:spacing w:val="1"/>
              </w:rPr>
              <w:t>p</w:t>
            </w:r>
            <w:r w:rsidRPr="008D6DA6">
              <w:rPr>
                <w:rFonts w:asciiTheme="minorHAnsi" w:eastAsia="Calibri" w:hAnsiTheme="minorHAnsi" w:cstheme="minorHAnsi"/>
              </w:rPr>
              <w:t>e</w:t>
            </w:r>
            <w:r w:rsidRPr="008D6DA6">
              <w:rPr>
                <w:rFonts w:asciiTheme="minorHAnsi" w:eastAsia="Calibri" w:hAnsiTheme="minorHAnsi" w:cstheme="minorHAnsi"/>
                <w:spacing w:val="1"/>
              </w:rPr>
              <w:t>r</w:t>
            </w:r>
            <w:r w:rsidRPr="008D6DA6">
              <w:rPr>
                <w:rFonts w:asciiTheme="minorHAnsi" w:eastAsia="Calibri" w:hAnsiTheme="minorHAnsi" w:cstheme="minorHAnsi"/>
              </w:rPr>
              <w:t>ie</w:t>
            </w:r>
            <w:r w:rsidRPr="008D6DA6">
              <w:rPr>
                <w:rFonts w:asciiTheme="minorHAnsi" w:eastAsia="Calibri" w:hAnsiTheme="minorHAnsi" w:cstheme="minorHAnsi"/>
                <w:spacing w:val="2"/>
              </w:rPr>
              <w:t>n</w:t>
            </w:r>
            <w:r w:rsidRPr="008D6DA6">
              <w:rPr>
                <w:rFonts w:asciiTheme="minorHAnsi" w:eastAsia="Calibri" w:hAnsiTheme="minorHAnsi" w:cstheme="minorHAnsi"/>
                <w:spacing w:val="-1"/>
              </w:rPr>
              <w:t>c</w:t>
            </w:r>
            <w:r w:rsidRPr="008D6DA6">
              <w:rPr>
                <w:rFonts w:asciiTheme="minorHAnsi" w:eastAsia="Calibri" w:hAnsiTheme="minorHAnsi" w:cstheme="minorHAnsi"/>
              </w:rPr>
              <w:t>e</w:t>
            </w:r>
            <w:r w:rsidRPr="008D6DA6">
              <w:rPr>
                <w:rFonts w:asciiTheme="minorHAnsi" w:eastAsia="Calibri" w:hAnsiTheme="minorHAnsi" w:cstheme="minorHAnsi"/>
                <w:spacing w:val="-1"/>
              </w:rPr>
              <w:t xml:space="preserve"> </w:t>
            </w:r>
            <w:r w:rsidRPr="008D6DA6">
              <w:rPr>
                <w:rFonts w:asciiTheme="minorHAnsi" w:eastAsia="Calibri" w:hAnsiTheme="minorHAnsi" w:cstheme="minorHAnsi"/>
                <w:spacing w:val="-2"/>
              </w:rPr>
              <w:t>o</w:t>
            </w:r>
            <w:r w:rsidRPr="008D6DA6">
              <w:rPr>
                <w:rFonts w:asciiTheme="minorHAnsi" w:eastAsia="Calibri" w:hAnsiTheme="minorHAnsi" w:cstheme="minorHAnsi"/>
              </w:rPr>
              <w:t>f</w:t>
            </w:r>
            <w:r w:rsidRPr="008D6DA6">
              <w:rPr>
                <w:rFonts w:asciiTheme="minorHAnsi" w:eastAsia="Calibri" w:hAnsiTheme="minorHAnsi" w:cstheme="minorHAnsi"/>
                <w:spacing w:val="2"/>
              </w:rPr>
              <w:t xml:space="preserve"> </w:t>
            </w:r>
            <w:r w:rsidRPr="008D6DA6">
              <w:rPr>
                <w:rFonts w:asciiTheme="minorHAnsi" w:eastAsia="Calibri" w:hAnsiTheme="minorHAnsi" w:cstheme="minorHAnsi"/>
                <w:spacing w:val="-1"/>
              </w:rPr>
              <w:t>c</w:t>
            </w:r>
            <w:r w:rsidRPr="008D6DA6">
              <w:rPr>
                <w:rFonts w:asciiTheme="minorHAnsi" w:eastAsia="Calibri" w:hAnsiTheme="minorHAnsi" w:cstheme="minorHAnsi"/>
              </w:rPr>
              <w:t>ond</w:t>
            </w:r>
            <w:r w:rsidRPr="008D6DA6">
              <w:rPr>
                <w:rFonts w:asciiTheme="minorHAnsi" w:eastAsia="Calibri" w:hAnsiTheme="minorHAnsi" w:cstheme="minorHAnsi"/>
                <w:spacing w:val="1"/>
              </w:rPr>
              <w:t>u</w:t>
            </w:r>
            <w:r w:rsidRPr="008D6DA6">
              <w:rPr>
                <w:rFonts w:asciiTheme="minorHAnsi" w:eastAsia="Calibri" w:hAnsiTheme="minorHAnsi" w:cstheme="minorHAnsi"/>
                <w:spacing w:val="-1"/>
              </w:rPr>
              <w:t>ct</w:t>
            </w:r>
            <w:r w:rsidRPr="008D6DA6">
              <w:rPr>
                <w:rFonts w:asciiTheme="minorHAnsi" w:eastAsia="Calibri" w:hAnsiTheme="minorHAnsi" w:cstheme="minorHAnsi"/>
              </w:rPr>
              <w:t>i</w:t>
            </w:r>
            <w:r w:rsidRPr="008D6DA6">
              <w:rPr>
                <w:rFonts w:asciiTheme="minorHAnsi" w:eastAsia="Calibri" w:hAnsiTheme="minorHAnsi" w:cstheme="minorHAnsi"/>
                <w:spacing w:val="-1"/>
              </w:rPr>
              <w:t>n</w:t>
            </w:r>
            <w:r w:rsidRPr="008D6DA6">
              <w:rPr>
                <w:rFonts w:asciiTheme="minorHAnsi" w:eastAsia="Calibri" w:hAnsiTheme="minorHAnsi" w:cstheme="minorHAnsi"/>
              </w:rPr>
              <w:t>g</w:t>
            </w:r>
            <w:r w:rsidRPr="008D6DA6">
              <w:rPr>
                <w:rFonts w:asciiTheme="minorHAnsi" w:eastAsia="Calibri" w:hAnsiTheme="minorHAnsi" w:cstheme="minorHAnsi"/>
                <w:spacing w:val="1"/>
              </w:rPr>
              <w:t xml:space="preserve"> </w:t>
            </w:r>
            <w:r w:rsidRPr="008D6DA6">
              <w:rPr>
                <w:rFonts w:asciiTheme="minorHAnsi" w:eastAsia="Calibri" w:hAnsiTheme="minorHAnsi" w:cstheme="minorHAnsi"/>
              </w:rPr>
              <w:t>r</w:t>
            </w:r>
            <w:r w:rsidRPr="008D6DA6">
              <w:rPr>
                <w:rFonts w:asciiTheme="minorHAnsi" w:eastAsia="Calibri" w:hAnsiTheme="minorHAnsi" w:cstheme="minorHAnsi"/>
                <w:spacing w:val="1"/>
              </w:rPr>
              <w:t>e</w:t>
            </w:r>
            <w:r w:rsidRPr="008D6DA6">
              <w:rPr>
                <w:rFonts w:asciiTheme="minorHAnsi" w:eastAsia="Calibri" w:hAnsiTheme="minorHAnsi" w:cstheme="minorHAnsi"/>
              </w:rPr>
              <w:t>sea</w:t>
            </w:r>
            <w:r w:rsidRPr="008D6DA6">
              <w:rPr>
                <w:rFonts w:asciiTheme="minorHAnsi" w:eastAsia="Calibri" w:hAnsiTheme="minorHAnsi" w:cstheme="minorHAnsi"/>
                <w:spacing w:val="1"/>
              </w:rPr>
              <w:t>r</w:t>
            </w:r>
            <w:r w:rsidRPr="008D6DA6">
              <w:rPr>
                <w:rFonts w:asciiTheme="minorHAnsi" w:eastAsia="Calibri" w:hAnsiTheme="minorHAnsi" w:cstheme="minorHAnsi"/>
                <w:spacing w:val="-1"/>
              </w:rPr>
              <w:t>c</w:t>
            </w:r>
            <w:r w:rsidRPr="008D6DA6">
              <w:rPr>
                <w:rFonts w:asciiTheme="minorHAnsi" w:eastAsia="Calibri" w:hAnsiTheme="minorHAnsi" w:cstheme="minorHAnsi"/>
              </w:rPr>
              <w:t>h</w:t>
            </w:r>
            <w:r w:rsidRPr="008D6DA6">
              <w:rPr>
                <w:rFonts w:asciiTheme="minorHAnsi" w:eastAsia="Calibri" w:hAnsiTheme="minorHAnsi" w:cstheme="minorHAnsi"/>
                <w:spacing w:val="-1"/>
              </w:rPr>
              <w:t xml:space="preserve"> </w:t>
            </w:r>
            <w:r w:rsidRPr="008D6DA6">
              <w:rPr>
                <w:rFonts w:asciiTheme="minorHAnsi" w:eastAsia="Calibri" w:hAnsiTheme="minorHAnsi" w:cstheme="minorHAnsi"/>
              </w:rPr>
              <w:t>a</w:t>
            </w:r>
            <w:r w:rsidRPr="008D6DA6">
              <w:rPr>
                <w:rFonts w:asciiTheme="minorHAnsi" w:eastAsia="Calibri" w:hAnsiTheme="minorHAnsi" w:cstheme="minorHAnsi"/>
                <w:spacing w:val="-1"/>
              </w:rPr>
              <w:t>n</w:t>
            </w:r>
            <w:r w:rsidRPr="008D6DA6">
              <w:rPr>
                <w:rFonts w:asciiTheme="minorHAnsi" w:eastAsia="Calibri" w:hAnsiTheme="minorHAnsi" w:cstheme="minorHAnsi"/>
              </w:rPr>
              <w:t>d</w:t>
            </w:r>
            <w:r w:rsidRPr="008D6DA6">
              <w:rPr>
                <w:rFonts w:asciiTheme="minorHAnsi" w:eastAsia="Calibri" w:hAnsiTheme="minorHAnsi" w:cstheme="minorHAnsi"/>
                <w:spacing w:val="2"/>
              </w:rPr>
              <w:t xml:space="preserve"> </w:t>
            </w:r>
            <w:r w:rsidRPr="008D6DA6">
              <w:rPr>
                <w:rFonts w:asciiTheme="minorHAnsi" w:eastAsia="Calibri" w:hAnsiTheme="minorHAnsi" w:cstheme="minorHAnsi"/>
                <w:spacing w:val="1"/>
              </w:rPr>
              <w:t>u</w:t>
            </w:r>
            <w:r w:rsidRPr="008D6DA6">
              <w:rPr>
                <w:rFonts w:asciiTheme="minorHAnsi" w:eastAsia="Calibri" w:hAnsiTheme="minorHAnsi" w:cstheme="minorHAnsi"/>
              </w:rPr>
              <w:t>s</w:t>
            </w:r>
            <w:r w:rsidRPr="008D6DA6">
              <w:rPr>
                <w:rFonts w:asciiTheme="minorHAnsi" w:eastAsia="Calibri" w:hAnsiTheme="minorHAnsi" w:cstheme="minorHAnsi"/>
                <w:spacing w:val="-3"/>
              </w:rPr>
              <w:t>i</w:t>
            </w:r>
            <w:r w:rsidRPr="008D6DA6">
              <w:rPr>
                <w:rFonts w:asciiTheme="minorHAnsi" w:eastAsia="Calibri" w:hAnsiTheme="minorHAnsi" w:cstheme="minorHAnsi"/>
                <w:spacing w:val="1"/>
              </w:rPr>
              <w:t>n</w:t>
            </w:r>
            <w:r w:rsidRPr="008D6DA6">
              <w:rPr>
                <w:rFonts w:asciiTheme="minorHAnsi" w:eastAsia="Calibri" w:hAnsiTheme="minorHAnsi" w:cstheme="minorHAnsi"/>
              </w:rPr>
              <w:t>g</w:t>
            </w:r>
            <w:r w:rsidRPr="008D6DA6">
              <w:rPr>
                <w:rFonts w:asciiTheme="minorHAnsi" w:eastAsia="Calibri" w:hAnsiTheme="minorHAnsi" w:cstheme="minorHAnsi"/>
                <w:spacing w:val="1"/>
              </w:rPr>
              <w:t xml:space="preserve"> </w:t>
            </w:r>
            <w:r w:rsidRPr="008D6DA6">
              <w:rPr>
                <w:rFonts w:asciiTheme="minorHAnsi" w:eastAsia="Calibri" w:hAnsiTheme="minorHAnsi" w:cstheme="minorHAnsi"/>
              </w:rPr>
              <w:t>ev</w:t>
            </w:r>
            <w:r w:rsidRPr="008D6DA6">
              <w:rPr>
                <w:rFonts w:asciiTheme="minorHAnsi" w:eastAsia="Calibri" w:hAnsiTheme="minorHAnsi" w:cstheme="minorHAnsi"/>
                <w:spacing w:val="-2"/>
              </w:rPr>
              <w:t>i</w:t>
            </w:r>
            <w:r w:rsidRPr="008D6DA6">
              <w:rPr>
                <w:rFonts w:asciiTheme="minorHAnsi" w:eastAsia="Calibri" w:hAnsiTheme="minorHAnsi" w:cstheme="minorHAnsi"/>
                <w:spacing w:val="1"/>
              </w:rPr>
              <w:t>d</w:t>
            </w:r>
            <w:r w:rsidRPr="008D6DA6">
              <w:rPr>
                <w:rFonts w:asciiTheme="minorHAnsi" w:eastAsia="Calibri" w:hAnsiTheme="minorHAnsi" w:cstheme="minorHAnsi"/>
              </w:rPr>
              <w:t>e</w:t>
            </w:r>
            <w:r w:rsidRPr="008D6DA6">
              <w:rPr>
                <w:rFonts w:asciiTheme="minorHAnsi" w:eastAsia="Calibri" w:hAnsiTheme="minorHAnsi" w:cstheme="minorHAnsi"/>
                <w:spacing w:val="1"/>
              </w:rPr>
              <w:t>n</w:t>
            </w:r>
            <w:r w:rsidRPr="008D6DA6">
              <w:rPr>
                <w:rFonts w:asciiTheme="minorHAnsi" w:eastAsia="Calibri" w:hAnsiTheme="minorHAnsi" w:cstheme="minorHAnsi"/>
                <w:spacing w:val="-1"/>
              </w:rPr>
              <w:t>c</w:t>
            </w:r>
            <w:r w:rsidRPr="008D6DA6">
              <w:rPr>
                <w:rFonts w:asciiTheme="minorHAnsi" w:eastAsia="Calibri" w:hAnsiTheme="minorHAnsi" w:cstheme="minorHAnsi"/>
              </w:rPr>
              <w:t xml:space="preserve">e </w:t>
            </w:r>
            <w:r w:rsidRPr="008D6DA6">
              <w:rPr>
                <w:rFonts w:asciiTheme="minorHAnsi" w:eastAsia="Calibri" w:hAnsiTheme="minorHAnsi" w:cstheme="minorHAnsi"/>
                <w:spacing w:val="1"/>
              </w:rPr>
              <w:t>t</w:t>
            </w:r>
            <w:r w:rsidRPr="008D6DA6">
              <w:rPr>
                <w:rFonts w:asciiTheme="minorHAnsi" w:eastAsia="Calibri" w:hAnsiTheme="minorHAnsi" w:cstheme="minorHAnsi"/>
              </w:rPr>
              <w:t>o</w:t>
            </w:r>
            <w:r w:rsidRPr="008D6DA6">
              <w:rPr>
                <w:rFonts w:asciiTheme="minorHAnsi" w:eastAsia="Calibri" w:hAnsiTheme="minorHAnsi" w:cstheme="minorHAnsi"/>
                <w:spacing w:val="-1"/>
              </w:rPr>
              <w:t xml:space="preserve"> </w:t>
            </w:r>
            <w:r w:rsidRPr="008D6DA6">
              <w:rPr>
                <w:rFonts w:asciiTheme="minorHAnsi" w:eastAsia="Calibri" w:hAnsiTheme="minorHAnsi" w:cstheme="minorHAnsi"/>
                <w:spacing w:val="1"/>
              </w:rPr>
              <w:t>d</w:t>
            </w:r>
            <w:r w:rsidRPr="008D6DA6">
              <w:rPr>
                <w:rFonts w:asciiTheme="minorHAnsi" w:eastAsia="Calibri" w:hAnsiTheme="minorHAnsi" w:cstheme="minorHAnsi"/>
              </w:rPr>
              <w:t xml:space="preserve">raw </w:t>
            </w:r>
            <w:r w:rsidRPr="008D6DA6">
              <w:rPr>
                <w:rFonts w:asciiTheme="minorHAnsi" w:eastAsia="Calibri" w:hAnsiTheme="minorHAnsi" w:cstheme="minorHAnsi"/>
                <w:spacing w:val="-1"/>
              </w:rPr>
              <w:t>c</w:t>
            </w:r>
            <w:r w:rsidRPr="008D6DA6">
              <w:rPr>
                <w:rFonts w:asciiTheme="minorHAnsi" w:eastAsia="Calibri" w:hAnsiTheme="minorHAnsi" w:cstheme="minorHAnsi"/>
              </w:rPr>
              <w:t>o</w:t>
            </w:r>
            <w:r w:rsidRPr="008D6DA6">
              <w:rPr>
                <w:rFonts w:asciiTheme="minorHAnsi" w:eastAsia="Calibri" w:hAnsiTheme="minorHAnsi" w:cstheme="minorHAnsi"/>
                <w:spacing w:val="2"/>
              </w:rPr>
              <w:t>n</w:t>
            </w:r>
            <w:r w:rsidRPr="008D6DA6">
              <w:rPr>
                <w:rFonts w:asciiTheme="minorHAnsi" w:eastAsia="Calibri" w:hAnsiTheme="minorHAnsi" w:cstheme="minorHAnsi"/>
                <w:spacing w:val="-1"/>
              </w:rPr>
              <w:t>c</w:t>
            </w:r>
            <w:r w:rsidRPr="008D6DA6">
              <w:rPr>
                <w:rFonts w:asciiTheme="minorHAnsi" w:eastAsia="Calibri" w:hAnsiTheme="minorHAnsi" w:cstheme="minorHAnsi"/>
              </w:rPr>
              <w:t>l</w:t>
            </w:r>
            <w:r w:rsidRPr="008D6DA6">
              <w:rPr>
                <w:rFonts w:asciiTheme="minorHAnsi" w:eastAsia="Calibri" w:hAnsiTheme="minorHAnsi" w:cstheme="minorHAnsi"/>
                <w:spacing w:val="1"/>
              </w:rPr>
              <w:t>u</w:t>
            </w:r>
            <w:r w:rsidRPr="008D6DA6">
              <w:rPr>
                <w:rFonts w:asciiTheme="minorHAnsi" w:eastAsia="Calibri" w:hAnsiTheme="minorHAnsi" w:cstheme="minorHAnsi"/>
              </w:rPr>
              <w:t>s</w:t>
            </w:r>
            <w:r w:rsidRPr="008D6DA6">
              <w:rPr>
                <w:rFonts w:asciiTheme="minorHAnsi" w:eastAsia="Calibri" w:hAnsiTheme="minorHAnsi" w:cstheme="minorHAnsi"/>
                <w:spacing w:val="-3"/>
              </w:rPr>
              <w:t>i</w:t>
            </w:r>
            <w:r w:rsidRPr="008D6DA6">
              <w:rPr>
                <w:rFonts w:asciiTheme="minorHAnsi" w:eastAsia="Calibri" w:hAnsiTheme="minorHAnsi" w:cstheme="minorHAnsi"/>
              </w:rPr>
              <w:t>o</w:t>
            </w:r>
            <w:r w:rsidRPr="008D6DA6">
              <w:rPr>
                <w:rFonts w:asciiTheme="minorHAnsi" w:eastAsia="Calibri" w:hAnsiTheme="minorHAnsi" w:cstheme="minorHAnsi"/>
                <w:spacing w:val="2"/>
              </w:rPr>
              <w:t>n</w:t>
            </w:r>
            <w:r w:rsidRPr="008D6DA6">
              <w:rPr>
                <w:rFonts w:asciiTheme="minorHAnsi" w:eastAsia="Calibri" w:hAnsiTheme="minorHAnsi" w:cstheme="minorHAnsi"/>
              </w:rPr>
              <w:t>s</w:t>
            </w:r>
          </w:p>
        </w:tc>
        <w:tc>
          <w:tcPr>
            <w:tcW w:w="1134" w:type="dxa"/>
            <w:shd w:val="clear" w:color="auto" w:fill="FFFFFF" w:themeFill="background1"/>
          </w:tcPr>
          <w:p w14:paraId="0CDD14AA"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186E6553"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5E31D108" w14:textId="77777777"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29632B" w14:paraId="0B34948F" w14:textId="77777777" w:rsidTr="00B369CC">
        <w:trPr>
          <w:trHeight w:val="60"/>
          <w:jc w:val="center"/>
        </w:trPr>
        <w:tc>
          <w:tcPr>
            <w:tcW w:w="5662" w:type="dxa"/>
            <w:shd w:val="clear" w:color="auto" w:fill="FFFFFF" w:themeFill="background1"/>
          </w:tcPr>
          <w:p w14:paraId="30DA8189" w14:textId="57D3BF6E" w:rsidR="0029632B" w:rsidRDefault="0029632B" w:rsidP="0029632B">
            <w:pPr>
              <w:pStyle w:val="Default"/>
              <w:rPr>
                <w:rFonts w:eastAsia="Calibri"/>
                <w:sz w:val="23"/>
                <w:szCs w:val="23"/>
              </w:rPr>
            </w:pPr>
            <w:r w:rsidRPr="008D6DA6">
              <w:rPr>
                <w:rFonts w:asciiTheme="minorHAnsi" w:eastAsia="Calibri" w:hAnsiTheme="minorHAnsi" w:cstheme="minorHAnsi"/>
              </w:rPr>
              <w:t>Experience of working collaboratively to achieve an</w:t>
            </w:r>
            <w:r>
              <w:rPr>
                <w:rFonts w:asciiTheme="minorHAnsi" w:eastAsia="Calibri" w:hAnsiTheme="minorHAnsi" w:cstheme="minorHAnsi"/>
              </w:rPr>
              <w:t xml:space="preserve"> </w:t>
            </w:r>
            <w:r w:rsidRPr="008D6DA6">
              <w:rPr>
                <w:rFonts w:asciiTheme="minorHAnsi" w:eastAsia="Calibri" w:hAnsiTheme="minorHAnsi" w:cstheme="minorHAnsi"/>
              </w:rPr>
              <w:t>agreed outcome</w:t>
            </w:r>
          </w:p>
        </w:tc>
        <w:tc>
          <w:tcPr>
            <w:tcW w:w="1134" w:type="dxa"/>
            <w:shd w:val="clear" w:color="auto" w:fill="FFFFFF" w:themeFill="background1"/>
          </w:tcPr>
          <w:p w14:paraId="49A82103"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52074B6D"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7CE57E8B" w14:textId="77777777"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 xml:space="preserve"> A/I</w:t>
            </w:r>
          </w:p>
        </w:tc>
      </w:tr>
      <w:tr w:rsidR="0029632B" w14:paraId="4D3409E9" w14:textId="77777777" w:rsidTr="00B369CC">
        <w:trPr>
          <w:trHeight w:val="60"/>
          <w:jc w:val="center"/>
        </w:trPr>
        <w:tc>
          <w:tcPr>
            <w:tcW w:w="5662" w:type="dxa"/>
            <w:shd w:val="clear" w:color="auto" w:fill="FFFFFF" w:themeFill="background1"/>
          </w:tcPr>
          <w:p w14:paraId="7B33E160" w14:textId="1E05307C" w:rsidR="0029632B" w:rsidRDefault="0029632B" w:rsidP="0029632B">
            <w:pPr>
              <w:pStyle w:val="Default"/>
              <w:rPr>
                <w:rFonts w:eastAsia="Calibri"/>
                <w:sz w:val="23"/>
                <w:szCs w:val="23"/>
              </w:rPr>
            </w:pPr>
            <w:r w:rsidRPr="008D6DA6">
              <w:rPr>
                <w:rFonts w:asciiTheme="minorHAnsi" w:eastAsia="Calibri" w:hAnsiTheme="minorHAnsi" w:cstheme="minorHAnsi"/>
              </w:rPr>
              <w:t>Ability to produce succinct and persuasive written</w:t>
            </w:r>
            <w:r>
              <w:rPr>
                <w:rFonts w:asciiTheme="minorHAnsi" w:eastAsia="Calibri" w:hAnsiTheme="minorHAnsi" w:cstheme="minorHAnsi"/>
              </w:rPr>
              <w:t xml:space="preserve"> </w:t>
            </w:r>
            <w:r w:rsidRPr="008D6DA6">
              <w:rPr>
                <w:rFonts w:asciiTheme="minorHAnsi" w:eastAsia="Calibri" w:hAnsiTheme="minorHAnsi" w:cstheme="minorHAnsi"/>
              </w:rPr>
              <w:t>reports</w:t>
            </w:r>
          </w:p>
        </w:tc>
        <w:tc>
          <w:tcPr>
            <w:tcW w:w="1134" w:type="dxa"/>
            <w:shd w:val="clear" w:color="auto" w:fill="FFFFFF" w:themeFill="background1"/>
          </w:tcPr>
          <w:p w14:paraId="105A1F42"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6C6DD25C"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4C2BF3C7" w14:textId="77777777"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 xml:space="preserve"> A/I</w:t>
            </w:r>
          </w:p>
        </w:tc>
      </w:tr>
      <w:tr w:rsidR="0029632B" w14:paraId="598C770A" w14:textId="77777777" w:rsidTr="00B369CC">
        <w:trPr>
          <w:trHeight w:val="60"/>
          <w:jc w:val="center"/>
        </w:trPr>
        <w:tc>
          <w:tcPr>
            <w:tcW w:w="5662" w:type="dxa"/>
            <w:shd w:val="clear" w:color="auto" w:fill="FFFFFF" w:themeFill="background1"/>
          </w:tcPr>
          <w:p w14:paraId="606D09B5" w14:textId="54F50D35" w:rsidR="0029632B" w:rsidRDefault="0029632B" w:rsidP="0029632B">
            <w:pPr>
              <w:pStyle w:val="Default"/>
              <w:rPr>
                <w:rFonts w:eastAsia="Calibri"/>
                <w:sz w:val="23"/>
                <w:szCs w:val="23"/>
              </w:rPr>
            </w:pPr>
            <w:r w:rsidRPr="00A52B1D">
              <w:rPr>
                <w:rFonts w:asciiTheme="minorHAnsi" w:eastAsia="Calibri" w:hAnsiTheme="minorHAnsi" w:cstheme="minorHAnsi"/>
                <w:bCs/>
              </w:rPr>
              <w:t>Excellent written and verbal communications skills</w:t>
            </w:r>
          </w:p>
        </w:tc>
        <w:tc>
          <w:tcPr>
            <w:tcW w:w="1134" w:type="dxa"/>
            <w:shd w:val="clear" w:color="auto" w:fill="FFFFFF" w:themeFill="background1"/>
          </w:tcPr>
          <w:p w14:paraId="521A4B54"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55C8C8E7"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12D03BA2" w14:textId="53923D9F"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A/</w:t>
            </w:r>
            <w:r w:rsidR="00AF4236">
              <w:rPr>
                <w:rFonts w:ascii="Calibri" w:eastAsia="Calibri" w:hAnsi="Calibri" w:cs="Calibri"/>
                <w:sz w:val="24"/>
                <w:szCs w:val="24"/>
              </w:rPr>
              <w:t>T</w:t>
            </w:r>
          </w:p>
        </w:tc>
      </w:tr>
      <w:tr w:rsidR="0029632B" w14:paraId="0DE4FBA7" w14:textId="77777777" w:rsidTr="00B369CC">
        <w:trPr>
          <w:trHeight w:val="60"/>
          <w:jc w:val="center"/>
        </w:trPr>
        <w:tc>
          <w:tcPr>
            <w:tcW w:w="5662" w:type="dxa"/>
            <w:shd w:val="clear" w:color="auto" w:fill="FFFFFF" w:themeFill="background1"/>
          </w:tcPr>
          <w:p w14:paraId="7CBF9584" w14:textId="5AB79344" w:rsidR="0029632B" w:rsidRDefault="0029632B" w:rsidP="0029632B">
            <w:pPr>
              <w:pStyle w:val="Default"/>
              <w:rPr>
                <w:rFonts w:eastAsia="Calibri"/>
                <w:sz w:val="23"/>
                <w:szCs w:val="23"/>
              </w:rPr>
            </w:pPr>
            <w:r w:rsidRPr="008D6DA6">
              <w:rPr>
                <w:rFonts w:asciiTheme="minorHAnsi" w:eastAsia="Calibri" w:hAnsiTheme="minorHAnsi" w:cstheme="minorHAnsi"/>
              </w:rPr>
              <w:t>Ability to take decisions where appropriate to do so,</w:t>
            </w:r>
            <w:r>
              <w:rPr>
                <w:rFonts w:asciiTheme="minorHAnsi" w:eastAsia="Calibri" w:hAnsiTheme="minorHAnsi" w:cstheme="minorHAnsi"/>
              </w:rPr>
              <w:t xml:space="preserve"> </w:t>
            </w:r>
            <w:r w:rsidRPr="008D6DA6">
              <w:rPr>
                <w:rFonts w:asciiTheme="minorHAnsi" w:eastAsia="Calibri" w:hAnsiTheme="minorHAnsi" w:cstheme="minorHAnsi"/>
              </w:rPr>
              <w:t>rather than referring them to others</w:t>
            </w:r>
          </w:p>
        </w:tc>
        <w:tc>
          <w:tcPr>
            <w:tcW w:w="1134" w:type="dxa"/>
            <w:shd w:val="clear" w:color="auto" w:fill="FFFFFF" w:themeFill="background1"/>
          </w:tcPr>
          <w:p w14:paraId="5CD7F5D1"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63FE3F58"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2BD10CCE" w14:textId="2FE4676E" w:rsidR="0029632B"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A</w:t>
            </w:r>
            <w:r w:rsidRPr="0C88BAE3">
              <w:rPr>
                <w:rFonts w:ascii="Calibri" w:eastAsia="Calibri" w:hAnsi="Calibri" w:cs="Calibri"/>
                <w:sz w:val="24"/>
                <w:szCs w:val="24"/>
              </w:rPr>
              <w:t>/I</w:t>
            </w:r>
          </w:p>
        </w:tc>
      </w:tr>
      <w:tr w:rsidR="0029632B" w14:paraId="7AC9DA7C" w14:textId="77777777" w:rsidTr="00B369CC">
        <w:trPr>
          <w:trHeight w:val="60"/>
          <w:jc w:val="center"/>
        </w:trPr>
        <w:tc>
          <w:tcPr>
            <w:tcW w:w="5662" w:type="dxa"/>
            <w:shd w:val="clear" w:color="auto" w:fill="FFFFFF" w:themeFill="background1"/>
          </w:tcPr>
          <w:p w14:paraId="2496EDB7" w14:textId="50F58182" w:rsidR="0029632B" w:rsidRDefault="0029632B" w:rsidP="0029632B">
            <w:pPr>
              <w:pStyle w:val="Default"/>
              <w:rPr>
                <w:rFonts w:eastAsia="Calibri"/>
                <w:sz w:val="23"/>
                <w:szCs w:val="23"/>
              </w:rPr>
            </w:pPr>
            <w:r w:rsidRPr="008D6DA6">
              <w:rPr>
                <w:rFonts w:asciiTheme="minorHAnsi" w:eastAsia="Calibri" w:hAnsiTheme="minorHAnsi" w:cstheme="minorHAnsi"/>
              </w:rPr>
              <w:t>Able to develop positive working relationships at</w:t>
            </w:r>
            <w:r>
              <w:rPr>
                <w:rFonts w:asciiTheme="minorHAnsi" w:eastAsia="Calibri" w:hAnsiTheme="minorHAnsi" w:cstheme="minorHAnsi"/>
              </w:rPr>
              <w:t xml:space="preserve"> </w:t>
            </w:r>
            <w:r w:rsidRPr="008D6DA6">
              <w:rPr>
                <w:rFonts w:asciiTheme="minorHAnsi" w:eastAsia="Calibri" w:hAnsiTheme="minorHAnsi" w:cstheme="minorHAnsi"/>
              </w:rPr>
              <w:t>different levels</w:t>
            </w:r>
          </w:p>
        </w:tc>
        <w:tc>
          <w:tcPr>
            <w:tcW w:w="1134" w:type="dxa"/>
            <w:shd w:val="clear" w:color="auto" w:fill="FFFFFF" w:themeFill="background1"/>
          </w:tcPr>
          <w:p w14:paraId="4D2A5A39"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6CD42741"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21F2CDB2" w14:textId="77777777"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29632B" w14:paraId="17591FA7" w14:textId="77777777" w:rsidTr="00B369CC">
        <w:trPr>
          <w:trHeight w:val="60"/>
          <w:jc w:val="center"/>
        </w:trPr>
        <w:tc>
          <w:tcPr>
            <w:tcW w:w="5662" w:type="dxa"/>
            <w:shd w:val="clear" w:color="auto" w:fill="FFFFFF" w:themeFill="background1"/>
          </w:tcPr>
          <w:p w14:paraId="2CCFC96C" w14:textId="50EA592D" w:rsidR="0029632B" w:rsidRDefault="0029632B" w:rsidP="0029632B">
            <w:pPr>
              <w:pStyle w:val="Default"/>
              <w:rPr>
                <w:rFonts w:eastAsia="Calibri"/>
                <w:sz w:val="23"/>
                <w:szCs w:val="23"/>
              </w:rPr>
            </w:pPr>
            <w:r w:rsidRPr="008D6DA6">
              <w:rPr>
                <w:rFonts w:asciiTheme="minorHAnsi" w:eastAsia="Calibri" w:hAnsiTheme="minorHAnsi" w:cstheme="minorHAnsi"/>
              </w:rPr>
              <w:t>Ability to organise own workload, prioritise tasks to</w:t>
            </w:r>
            <w:r>
              <w:rPr>
                <w:rFonts w:asciiTheme="minorHAnsi" w:eastAsia="Calibri" w:hAnsiTheme="minorHAnsi" w:cstheme="minorHAnsi"/>
              </w:rPr>
              <w:t xml:space="preserve"> </w:t>
            </w:r>
            <w:r w:rsidRPr="008D6DA6">
              <w:rPr>
                <w:rFonts w:asciiTheme="minorHAnsi" w:eastAsia="Calibri" w:hAnsiTheme="minorHAnsi" w:cstheme="minorHAnsi"/>
              </w:rPr>
              <w:t>meet deadlines and respond flexibly to frequently</w:t>
            </w:r>
            <w:r>
              <w:rPr>
                <w:rFonts w:asciiTheme="minorHAnsi" w:eastAsia="Calibri" w:hAnsiTheme="minorHAnsi" w:cstheme="minorHAnsi"/>
              </w:rPr>
              <w:t xml:space="preserve"> </w:t>
            </w:r>
            <w:r w:rsidRPr="008D6DA6">
              <w:rPr>
                <w:rFonts w:asciiTheme="minorHAnsi" w:eastAsia="Calibri" w:hAnsiTheme="minorHAnsi" w:cstheme="minorHAnsi"/>
              </w:rPr>
              <w:t>changing needs and priorities</w:t>
            </w:r>
          </w:p>
        </w:tc>
        <w:tc>
          <w:tcPr>
            <w:tcW w:w="1134" w:type="dxa"/>
            <w:shd w:val="clear" w:color="auto" w:fill="FFFFFF" w:themeFill="background1"/>
          </w:tcPr>
          <w:p w14:paraId="3A6F102C"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51CC3CF4"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234B35BC" w14:textId="77777777"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120185" w14:paraId="6F3E3F8C" w14:textId="77777777" w:rsidTr="00B369CC">
        <w:trPr>
          <w:trHeight w:val="60"/>
          <w:jc w:val="center"/>
        </w:trPr>
        <w:tc>
          <w:tcPr>
            <w:tcW w:w="5662" w:type="dxa"/>
            <w:shd w:val="clear" w:color="auto" w:fill="FFFFFF" w:themeFill="background1"/>
          </w:tcPr>
          <w:p w14:paraId="3E17C082" w14:textId="2101EAA9" w:rsidR="00120185" w:rsidRPr="008D6DA6" w:rsidRDefault="004565C0" w:rsidP="0029632B">
            <w:pPr>
              <w:pStyle w:val="Default"/>
              <w:rPr>
                <w:rFonts w:asciiTheme="minorHAnsi" w:eastAsia="Calibri" w:hAnsiTheme="minorHAnsi" w:cstheme="minorHAnsi"/>
              </w:rPr>
            </w:pPr>
            <w:r>
              <w:rPr>
                <w:rFonts w:asciiTheme="minorHAnsi" w:eastAsia="Calibri" w:hAnsiTheme="minorHAnsi" w:cstheme="minorHAnsi"/>
              </w:rPr>
              <w:t>Ability to analyse and interpret data</w:t>
            </w:r>
            <w:r w:rsidR="00D92798">
              <w:rPr>
                <w:rFonts w:asciiTheme="minorHAnsi" w:eastAsia="Calibri" w:hAnsiTheme="minorHAnsi" w:cstheme="minorHAnsi"/>
              </w:rPr>
              <w:t xml:space="preserve"> related to greenhouse gas emissions</w:t>
            </w:r>
            <w:r w:rsidR="00867B8F">
              <w:rPr>
                <w:rFonts w:asciiTheme="minorHAnsi" w:eastAsia="Calibri" w:hAnsiTheme="minorHAnsi" w:cstheme="minorHAnsi"/>
              </w:rPr>
              <w:t xml:space="preserve"> and climate policy</w:t>
            </w:r>
          </w:p>
        </w:tc>
        <w:tc>
          <w:tcPr>
            <w:tcW w:w="1134" w:type="dxa"/>
            <w:shd w:val="clear" w:color="auto" w:fill="FFFFFF" w:themeFill="background1"/>
          </w:tcPr>
          <w:p w14:paraId="3041101F" w14:textId="77777777" w:rsidR="00120185" w:rsidRDefault="00120185" w:rsidP="0029632B">
            <w:pPr>
              <w:contextualSpacing/>
              <w:jc w:val="center"/>
              <w:rPr>
                <w:rFonts w:ascii="Calibri" w:eastAsia="Calibri" w:hAnsi="Calibri" w:cs="Calibri"/>
                <w:sz w:val="24"/>
                <w:szCs w:val="24"/>
              </w:rPr>
            </w:pPr>
          </w:p>
        </w:tc>
        <w:tc>
          <w:tcPr>
            <w:tcW w:w="1276" w:type="dxa"/>
            <w:shd w:val="clear" w:color="auto" w:fill="FFFFFF" w:themeFill="background1"/>
          </w:tcPr>
          <w:p w14:paraId="4B144762" w14:textId="61940FE9" w:rsidR="00120185" w:rsidRPr="0C88BAE3" w:rsidRDefault="00867B8F"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418" w:type="dxa"/>
            <w:shd w:val="clear" w:color="auto" w:fill="FFFFFF" w:themeFill="background1"/>
          </w:tcPr>
          <w:p w14:paraId="64035770" w14:textId="5ED21304" w:rsidR="00120185" w:rsidRPr="0C88BAE3" w:rsidRDefault="00867B8F" w:rsidP="0029632B">
            <w:pPr>
              <w:contextualSpacing/>
              <w:jc w:val="center"/>
              <w:rPr>
                <w:rFonts w:ascii="Calibri" w:eastAsia="Calibri" w:hAnsi="Calibri" w:cs="Calibri"/>
                <w:sz w:val="24"/>
                <w:szCs w:val="24"/>
              </w:rPr>
            </w:pPr>
            <w:r>
              <w:rPr>
                <w:rFonts w:ascii="Calibri" w:eastAsia="Calibri" w:hAnsi="Calibri" w:cs="Calibri"/>
                <w:sz w:val="24"/>
                <w:szCs w:val="24"/>
              </w:rPr>
              <w:t>A/I</w:t>
            </w:r>
          </w:p>
        </w:tc>
      </w:tr>
      <w:tr w:rsidR="0029632B" w14:paraId="3D86C8B7" w14:textId="77777777" w:rsidTr="00B369CC">
        <w:trPr>
          <w:trHeight w:val="60"/>
          <w:jc w:val="center"/>
        </w:trPr>
        <w:tc>
          <w:tcPr>
            <w:tcW w:w="5662" w:type="dxa"/>
            <w:shd w:val="clear" w:color="auto" w:fill="FFFFFF" w:themeFill="background1"/>
          </w:tcPr>
          <w:p w14:paraId="511FFF8A" w14:textId="4EAA82C3" w:rsidR="0029632B" w:rsidRDefault="0029632B" w:rsidP="0029632B">
            <w:pPr>
              <w:pStyle w:val="Default"/>
              <w:rPr>
                <w:rFonts w:eastAsia="Calibri"/>
                <w:sz w:val="23"/>
                <w:szCs w:val="23"/>
              </w:rPr>
            </w:pPr>
            <w:r w:rsidRPr="008D6DA6">
              <w:rPr>
                <w:rFonts w:asciiTheme="minorHAnsi" w:eastAsia="Calibri" w:hAnsiTheme="minorHAnsi" w:cstheme="minorHAnsi"/>
              </w:rPr>
              <w:t>Ability to think flexibly, innovatively and resourcefully</w:t>
            </w:r>
            <w:r>
              <w:rPr>
                <w:rFonts w:asciiTheme="minorHAnsi" w:eastAsia="Calibri" w:hAnsiTheme="minorHAnsi" w:cstheme="minorHAnsi"/>
              </w:rPr>
              <w:t xml:space="preserve"> </w:t>
            </w:r>
            <w:r w:rsidRPr="008D6DA6">
              <w:rPr>
                <w:rFonts w:asciiTheme="minorHAnsi" w:eastAsia="Calibri" w:hAnsiTheme="minorHAnsi" w:cstheme="minorHAnsi"/>
              </w:rPr>
              <w:t>to solve complex problems</w:t>
            </w:r>
          </w:p>
        </w:tc>
        <w:tc>
          <w:tcPr>
            <w:tcW w:w="1134" w:type="dxa"/>
            <w:shd w:val="clear" w:color="auto" w:fill="FFFFFF" w:themeFill="background1"/>
          </w:tcPr>
          <w:p w14:paraId="539B41F9" w14:textId="1A355558" w:rsidR="0029632B" w:rsidRPr="0C88BAE3" w:rsidRDefault="00AD545F"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063EDC6E" w14:textId="0B17C02D"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349B1BD0" w14:textId="77777777"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29632B" w14:paraId="2C24C0B8" w14:textId="77777777" w:rsidTr="00B369CC">
        <w:trPr>
          <w:trHeight w:val="60"/>
          <w:jc w:val="center"/>
        </w:trPr>
        <w:tc>
          <w:tcPr>
            <w:tcW w:w="5662" w:type="dxa"/>
            <w:shd w:val="clear" w:color="auto" w:fill="FFFFFF" w:themeFill="background1"/>
          </w:tcPr>
          <w:p w14:paraId="76CED943" w14:textId="5B93C547" w:rsidR="0029632B" w:rsidRDefault="0029632B" w:rsidP="0029632B">
            <w:pPr>
              <w:pStyle w:val="Default"/>
              <w:rPr>
                <w:rFonts w:eastAsia="Calibri"/>
                <w:sz w:val="23"/>
                <w:szCs w:val="23"/>
              </w:rPr>
            </w:pPr>
            <w:r w:rsidRPr="008D6DA6">
              <w:rPr>
                <w:rFonts w:asciiTheme="minorHAnsi" w:eastAsia="Calibri" w:hAnsiTheme="minorHAnsi" w:cstheme="minorHAnsi"/>
              </w:rPr>
              <w:t>A good understanding of own strengths and</w:t>
            </w:r>
            <w:r>
              <w:rPr>
                <w:rFonts w:asciiTheme="minorHAnsi" w:eastAsia="Calibri" w:hAnsiTheme="minorHAnsi" w:cstheme="minorHAnsi"/>
              </w:rPr>
              <w:t xml:space="preserve"> </w:t>
            </w:r>
            <w:r w:rsidRPr="008D6DA6">
              <w:rPr>
                <w:rFonts w:asciiTheme="minorHAnsi" w:eastAsia="Calibri" w:hAnsiTheme="minorHAnsi" w:cstheme="minorHAnsi"/>
              </w:rPr>
              <w:t>development needs together with a commitment to</w:t>
            </w:r>
            <w:r>
              <w:rPr>
                <w:rFonts w:asciiTheme="minorHAnsi" w:eastAsia="Calibri" w:hAnsiTheme="minorHAnsi" w:cstheme="minorHAnsi"/>
              </w:rPr>
              <w:t xml:space="preserve"> </w:t>
            </w:r>
            <w:r w:rsidRPr="008D6DA6">
              <w:rPr>
                <w:rFonts w:asciiTheme="minorHAnsi" w:eastAsia="Calibri" w:hAnsiTheme="minorHAnsi" w:cstheme="minorHAnsi"/>
              </w:rPr>
              <w:t>self-improvement</w:t>
            </w:r>
          </w:p>
        </w:tc>
        <w:tc>
          <w:tcPr>
            <w:tcW w:w="1134" w:type="dxa"/>
            <w:shd w:val="clear" w:color="auto" w:fill="FFFFFF" w:themeFill="background1"/>
          </w:tcPr>
          <w:p w14:paraId="7871D5CC"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4223FA0E"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793CCA2B" w14:textId="77777777"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29632B" w14:paraId="359069B4" w14:textId="77777777" w:rsidTr="00B369CC">
        <w:trPr>
          <w:trHeight w:val="60"/>
          <w:jc w:val="center"/>
        </w:trPr>
        <w:tc>
          <w:tcPr>
            <w:tcW w:w="5662" w:type="dxa"/>
            <w:shd w:val="clear" w:color="auto" w:fill="FFFFFF" w:themeFill="background1"/>
          </w:tcPr>
          <w:p w14:paraId="1902184E" w14:textId="6D61041A" w:rsidR="0029632B" w:rsidRDefault="0029632B" w:rsidP="0029632B">
            <w:pPr>
              <w:contextualSpacing/>
              <w:rPr>
                <w:rFonts w:ascii="Calibri" w:eastAsia="Calibri" w:hAnsi="Calibri" w:cs="Calibri"/>
                <w:sz w:val="24"/>
                <w:szCs w:val="24"/>
              </w:rPr>
            </w:pPr>
            <w:r w:rsidRPr="008D6DA6">
              <w:rPr>
                <w:rFonts w:asciiTheme="minorHAnsi" w:eastAsia="Calibri" w:hAnsiTheme="minorHAnsi" w:cstheme="minorHAnsi"/>
                <w:sz w:val="24"/>
                <w:szCs w:val="24"/>
              </w:rPr>
              <w:lastRenderedPageBreak/>
              <w:t xml:space="preserve">Ability to use effective means of communication </w:t>
            </w:r>
            <w:proofErr w:type="gramStart"/>
            <w:r w:rsidRPr="008D6DA6">
              <w:rPr>
                <w:rFonts w:asciiTheme="minorHAnsi" w:eastAsia="Calibri" w:hAnsiTheme="minorHAnsi" w:cstheme="minorHAnsi"/>
                <w:sz w:val="24"/>
                <w:szCs w:val="24"/>
              </w:rPr>
              <w:t>in</w:t>
            </w:r>
            <w:r>
              <w:rPr>
                <w:rFonts w:asciiTheme="minorHAnsi" w:eastAsia="Calibri" w:hAnsiTheme="minorHAnsi" w:cstheme="minorHAnsi"/>
                <w:sz w:val="24"/>
                <w:szCs w:val="24"/>
              </w:rPr>
              <w:t xml:space="preserve"> </w:t>
            </w:r>
            <w:r w:rsidRPr="008D6DA6">
              <w:rPr>
                <w:rFonts w:asciiTheme="minorHAnsi" w:eastAsia="Calibri" w:hAnsiTheme="minorHAnsi" w:cstheme="minorHAnsi"/>
                <w:sz w:val="24"/>
                <w:szCs w:val="24"/>
              </w:rPr>
              <w:t>order to</w:t>
            </w:r>
            <w:proofErr w:type="gramEnd"/>
            <w:r w:rsidRPr="008D6DA6">
              <w:rPr>
                <w:rFonts w:asciiTheme="minorHAnsi" w:eastAsia="Calibri" w:hAnsiTheme="minorHAnsi" w:cstheme="minorHAnsi"/>
                <w:sz w:val="24"/>
                <w:szCs w:val="24"/>
              </w:rPr>
              <w:t xml:space="preserve"> resolve problems</w:t>
            </w:r>
          </w:p>
        </w:tc>
        <w:tc>
          <w:tcPr>
            <w:tcW w:w="1134" w:type="dxa"/>
            <w:shd w:val="clear" w:color="auto" w:fill="FFFFFF" w:themeFill="background1"/>
          </w:tcPr>
          <w:p w14:paraId="006B2A6D" w14:textId="77777777" w:rsidR="0029632B" w:rsidRPr="0C88BAE3" w:rsidRDefault="0029632B" w:rsidP="0029632B">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2A475304" w14:textId="77777777" w:rsidR="0029632B" w:rsidRPr="0C88BAE3" w:rsidRDefault="0029632B" w:rsidP="0029632B">
            <w:pPr>
              <w:contextualSpacing/>
              <w:jc w:val="center"/>
              <w:rPr>
                <w:rFonts w:ascii="Calibri" w:eastAsia="Calibri" w:hAnsi="Calibri" w:cs="Calibri"/>
                <w:sz w:val="24"/>
                <w:szCs w:val="24"/>
              </w:rPr>
            </w:pPr>
          </w:p>
        </w:tc>
        <w:tc>
          <w:tcPr>
            <w:tcW w:w="1418" w:type="dxa"/>
            <w:shd w:val="clear" w:color="auto" w:fill="FFFFFF" w:themeFill="background1"/>
          </w:tcPr>
          <w:p w14:paraId="0D489BDF" w14:textId="77777777" w:rsidR="0029632B" w:rsidRDefault="0029632B" w:rsidP="0029632B">
            <w:pPr>
              <w:contextualSpacing/>
              <w:jc w:val="center"/>
              <w:rPr>
                <w:rFonts w:ascii="Calibri" w:eastAsia="Calibri" w:hAnsi="Calibri" w:cs="Calibri"/>
                <w:sz w:val="24"/>
                <w:szCs w:val="24"/>
              </w:rPr>
            </w:pPr>
            <w:r w:rsidRPr="0C88BAE3">
              <w:rPr>
                <w:rFonts w:ascii="Calibri" w:eastAsia="Calibri" w:hAnsi="Calibri" w:cs="Calibri"/>
                <w:sz w:val="24"/>
                <w:szCs w:val="24"/>
              </w:rPr>
              <w:t>A/I</w:t>
            </w:r>
          </w:p>
        </w:tc>
      </w:tr>
      <w:tr w:rsidR="00B369CC" w14:paraId="24C4AA06" w14:textId="77777777" w:rsidTr="00B369CC">
        <w:trPr>
          <w:trHeight w:val="540"/>
          <w:jc w:val="center"/>
        </w:trPr>
        <w:tc>
          <w:tcPr>
            <w:tcW w:w="5662" w:type="dxa"/>
            <w:shd w:val="clear" w:color="auto" w:fill="D9D9D9" w:themeFill="background1" w:themeFillShade="D9"/>
          </w:tcPr>
          <w:p w14:paraId="0033FC9E" w14:textId="77777777" w:rsidR="00B369CC" w:rsidRPr="0C88BAE3" w:rsidRDefault="00B369CC" w:rsidP="00584690">
            <w:pPr>
              <w:contextualSpacing/>
              <w:rPr>
                <w:rFonts w:ascii="Calibri" w:eastAsia="Calibri" w:hAnsi="Calibri" w:cs="Calibri"/>
                <w:b/>
                <w:bCs/>
                <w:sz w:val="24"/>
                <w:szCs w:val="24"/>
              </w:rPr>
            </w:pPr>
            <w:r w:rsidRPr="0C88BAE3">
              <w:rPr>
                <w:rFonts w:ascii="Calibri" w:eastAsia="Calibri" w:hAnsi="Calibri" w:cs="Calibri"/>
                <w:b/>
                <w:bCs/>
                <w:sz w:val="24"/>
                <w:szCs w:val="24"/>
              </w:rPr>
              <w:t xml:space="preserve">Qualifications </w:t>
            </w:r>
            <w:r>
              <w:rPr>
                <w:rFonts w:ascii="Calibri" w:eastAsia="Calibri" w:hAnsi="Calibri" w:cs="Calibri"/>
                <w:b/>
                <w:bCs/>
                <w:noProof/>
                <w:sz w:val="24"/>
                <w:szCs w:val="24"/>
              </w:rPr>
              <mc:AlternateContent>
                <mc:Choice Requires="aink">
                  <w:drawing>
                    <wp:anchor distT="0" distB="0" distL="114300" distR="114300" simplePos="0" relativeHeight="251661312" behindDoc="0" locked="0" layoutInCell="1" allowOverlap="1" wp14:anchorId="5B338B9C" wp14:editId="637FC9FE">
                      <wp:simplePos x="0" y="0"/>
                      <wp:positionH relativeFrom="column">
                        <wp:posOffset>3679200</wp:posOffset>
                      </wp:positionH>
                      <wp:positionV relativeFrom="paragraph">
                        <wp:posOffset>209410</wp:posOffset>
                      </wp:positionV>
                      <wp:extent cx="360" cy="360"/>
                      <wp:effectExtent l="57150" t="38100" r="38100" b="57150"/>
                      <wp:wrapNone/>
                      <wp:docPr id="769160206"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5B338B9C" wp14:editId="637FC9FE">
                      <wp:simplePos x="0" y="0"/>
                      <wp:positionH relativeFrom="column">
                        <wp:posOffset>3679200</wp:posOffset>
                      </wp:positionH>
                      <wp:positionV relativeFrom="paragraph">
                        <wp:posOffset>209410</wp:posOffset>
                      </wp:positionV>
                      <wp:extent cx="360" cy="360"/>
                      <wp:effectExtent l="57150" t="38100" r="38100" b="57150"/>
                      <wp:wrapNone/>
                      <wp:docPr id="769160206" name="Ink 1"/>
                      <wp:cNvGraphicFramePr/>
                      <a:graphic xmlns:a="http://schemas.openxmlformats.org/drawingml/2006/main">
                        <a:graphicData uri="http://schemas.openxmlformats.org/drawingml/2006/picture">
                          <pic:pic xmlns:pic="http://schemas.openxmlformats.org/drawingml/2006/picture">
                            <pic:nvPicPr>
                              <pic:cNvPr id="769160206" name="Ink 1"/>
                              <pic:cNvPicPr/>
                            </pic:nvPicPr>
                            <pic:blipFill>
                              <a:blip r:embed="rId13"/>
                              <a:stretch>
                                <a:fillRect/>
                              </a:stretch>
                            </pic:blipFill>
                            <pic:spPr>
                              <a:xfrm>
                                <a:off x="0" y="0"/>
                                <a:ext cx="36000" cy="216000"/>
                              </a:xfrm>
                              <a:prstGeom prst="rect">
                                <a:avLst/>
                              </a:prstGeom>
                            </pic:spPr>
                          </pic:pic>
                        </a:graphicData>
                      </a:graphic>
                    </wp:anchor>
                  </w:drawing>
                </mc:Fallback>
              </mc:AlternateContent>
            </w:r>
          </w:p>
        </w:tc>
        <w:tc>
          <w:tcPr>
            <w:tcW w:w="1134" w:type="dxa"/>
            <w:shd w:val="clear" w:color="auto" w:fill="D9D9D9" w:themeFill="background1" w:themeFillShade="D9"/>
          </w:tcPr>
          <w:p w14:paraId="656EE980" w14:textId="77777777" w:rsidR="00B369CC" w:rsidRPr="0C88BAE3" w:rsidRDefault="00B369CC" w:rsidP="00584690">
            <w:pPr>
              <w:contextualSpacing/>
              <w:rPr>
                <w:rFonts w:ascii="Calibri" w:eastAsia="Calibri" w:hAnsi="Calibri" w:cs="Calibri"/>
                <w:b/>
                <w:bCs/>
                <w:sz w:val="24"/>
                <w:szCs w:val="24"/>
              </w:rPr>
            </w:pPr>
            <w:r>
              <w:rPr>
                <w:rFonts w:ascii="Calibri" w:hAnsi="Calibri" w:cs="Arial"/>
                <w:b/>
                <w:bCs/>
              </w:rPr>
              <w:t>Essential</w:t>
            </w:r>
          </w:p>
        </w:tc>
        <w:tc>
          <w:tcPr>
            <w:tcW w:w="1276" w:type="dxa"/>
            <w:shd w:val="clear" w:color="auto" w:fill="D9D9D9" w:themeFill="background1" w:themeFillShade="D9"/>
          </w:tcPr>
          <w:p w14:paraId="6B00C4DE" w14:textId="77777777" w:rsidR="00B369CC" w:rsidRPr="0C88BAE3" w:rsidRDefault="00B369CC" w:rsidP="00584690">
            <w:pPr>
              <w:contextualSpacing/>
              <w:rPr>
                <w:rFonts w:ascii="Calibri" w:eastAsia="Calibri" w:hAnsi="Calibri" w:cs="Calibri"/>
                <w:b/>
                <w:bCs/>
                <w:sz w:val="24"/>
                <w:szCs w:val="24"/>
              </w:rPr>
            </w:pPr>
            <w:r>
              <w:rPr>
                <w:rFonts w:ascii="Calibri" w:hAnsi="Calibri" w:cs="Arial"/>
                <w:b/>
                <w:bCs/>
              </w:rPr>
              <w:t>Desirable</w:t>
            </w:r>
          </w:p>
        </w:tc>
        <w:tc>
          <w:tcPr>
            <w:tcW w:w="1418" w:type="dxa"/>
            <w:shd w:val="clear" w:color="auto" w:fill="D9D9D9" w:themeFill="background1" w:themeFillShade="D9"/>
          </w:tcPr>
          <w:p w14:paraId="178D5A0F" w14:textId="77777777" w:rsidR="00B369CC" w:rsidRPr="0C88BAE3" w:rsidRDefault="00B369CC" w:rsidP="00584690">
            <w:pPr>
              <w:contextualSpacing/>
              <w:rPr>
                <w:rFonts w:ascii="Calibri" w:eastAsia="Calibri" w:hAnsi="Calibri" w:cs="Calibri"/>
                <w:b/>
                <w:bCs/>
                <w:sz w:val="24"/>
                <w:szCs w:val="24"/>
              </w:rPr>
            </w:pPr>
            <w:r>
              <w:rPr>
                <w:rFonts w:ascii="Calibri" w:hAnsi="Calibri" w:cs="Arial"/>
                <w:b/>
                <w:bCs/>
              </w:rPr>
              <w:t>Assessed</w:t>
            </w:r>
          </w:p>
        </w:tc>
      </w:tr>
      <w:tr w:rsidR="00B369CC" w14:paraId="51C6760D" w14:textId="77777777" w:rsidTr="00B369CC">
        <w:trPr>
          <w:trHeight w:val="60"/>
          <w:jc w:val="center"/>
        </w:trPr>
        <w:tc>
          <w:tcPr>
            <w:tcW w:w="5662" w:type="dxa"/>
            <w:shd w:val="clear" w:color="auto" w:fill="FFFFFF" w:themeFill="background1"/>
          </w:tcPr>
          <w:p w14:paraId="27BB60FA" w14:textId="0F1E94C6" w:rsidR="00B369CC" w:rsidRDefault="0029632B" w:rsidP="00584690">
            <w:pPr>
              <w:pStyle w:val="Default"/>
              <w:rPr>
                <w:rFonts w:eastAsia="Calibri"/>
                <w:sz w:val="23"/>
                <w:szCs w:val="23"/>
              </w:rPr>
            </w:pPr>
            <w:r w:rsidRPr="008D6DA6">
              <w:rPr>
                <w:rFonts w:asciiTheme="minorHAnsi" w:eastAsia="Calibri" w:hAnsiTheme="minorHAnsi" w:cstheme="minorHAnsi"/>
              </w:rPr>
              <w:t xml:space="preserve">Sustainability, climate change or environment related </w:t>
            </w:r>
            <w:r w:rsidRPr="008D6DA6">
              <w:rPr>
                <w:rFonts w:asciiTheme="minorHAnsi" w:eastAsia="Calibri" w:hAnsiTheme="minorHAnsi" w:cstheme="minorHAnsi"/>
                <w:spacing w:val="1"/>
              </w:rPr>
              <w:t>d</w:t>
            </w:r>
            <w:r w:rsidRPr="008D6DA6">
              <w:rPr>
                <w:rFonts w:asciiTheme="minorHAnsi" w:eastAsia="Calibri" w:hAnsiTheme="minorHAnsi" w:cstheme="minorHAnsi"/>
              </w:rPr>
              <w:t>eg</w:t>
            </w:r>
            <w:r w:rsidRPr="008D6DA6">
              <w:rPr>
                <w:rFonts w:asciiTheme="minorHAnsi" w:eastAsia="Calibri" w:hAnsiTheme="minorHAnsi" w:cstheme="minorHAnsi"/>
                <w:spacing w:val="-2"/>
              </w:rPr>
              <w:t>r</w:t>
            </w:r>
            <w:r w:rsidRPr="008D6DA6">
              <w:rPr>
                <w:rFonts w:asciiTheme="minorHAnsi" w:eastAsia="Calibri" w:hAnsiTheme="minorHAnsi" w:cstheme="minorHAnsi"/>
              </w:rPr>
              <w:t>ee,</w:t>
            </w:r>
            <w:r w:rsidRPr="008D6DA6">
              <w:rPr>
                <w:rFonts w:asciiTheme="minorHAnsi" w:eastAsia="Calibri" w:hAnsiTheme="minorHAnsi" w:cstheme="minorHAnsi"/>
                <w:spacing w:val="1"/>
              </w:rPr>
              <w:t xml:space="preserve"> </w:t>
            </w:r>
            <w:r w:rsidRPr="008D6DA6">
              <w:rPr>
                <w:rFonts w:asciiTheme="minorHAnsi" w:eastAsia="Calibri" w:hAnsiTheme="minorHAnsi" w:cstheme="minorHAnsi"/>
              </w:rPr>
              <w:t>mi</w:t>
            </w:r>
            <w:r w:rsidRPr="008D6DA6">
              <w:rPr>
                <w:rFonts w:asciiTheme="minorHAnsi" w:eastAsia="Calibri" w:hAnsiTheme="minorHAnsi" w:cstheme="minorHAnsi"/>
                <w:spacing w:val="1"/>
              </w:rPr>
              <w:t>n</w:t>
            </w:r>
            <w:r w:rsidRPr="008D6DA6">
              <w:rPr>
                <w:rFonts w:asciiTheme="minorHAnsi" w:eastAsia="Calibri" w:hAnsiTheme="minorHAnsi" w:cstheme="minorHAnsi"/>
              </w:rPr>
              <w:t>i</w:t>
            </w:r>
            <w:r w:rsidRPr="008D6DA6">
              <w:rPr>
                <w:rFonts w:asciiTheme="minorHAnsi" w:eastAsia="Calibri" w:hAnsiTheme="minorHAnsi" w:cstheme="minorHAnsi"/>
                <w:spacing w:val="-2"/>
              </w:rPr>
              <w:t>m</w:t>
            </w:r>
            <w:r w:rsidRPr="008D6DA6">
              <w:rPr>
                <w:rFonts w:asciiTheme="minorHAnsi" w:eastAsia="Calibri" w:hAnsiTheme="minorHAnsi" w:cstheme="minorHAnsi"/>
                <w:spacing w:val="1"/>
              </w:rPr>
              <w:t>u</w:t>
            </w:r>
            <w:r w:rsidRPr="008D6DA6">
              <w:rPr>
                <w:rFonts w:asciiTheme="minorHAnsi" w:eastAsia="Calibri" w:hAnsiTheme="minorHAnsi" w:cstheme="minorHAnsi"/>
              </w:rPr>
              <w:t>m</w:t>
            </w:r>
            <w:r w:rsidRPr="008D6DA6">
              <w:rPr>
                <w:rFonts w:asciiTheme="minorHAnsi" w:eastAsia="Calibri" w:hAnsiTheme="minorHAnsi" w:cstheme="minorHAnsi"/>
                <w:spacing w:val="1"/>
              </w:rPr>
              <w:t xml:space="preserve"> </w:t>
            </w:r>
            <w:r w:rsidRPr="008D6DA6">
              <w:rPr>
                <w:rFonts w:asciiTheme="minorHAnsi" w:eastAsia="Calibri" w:hAnsiTheme="minorHAnsi" w:cstheme="minorHAnsi"/>
                <w:spacing w:val="-2"/>
              </w:rPr>
              <w:t>2</w:t>
            </w:r>
            <w:r w:rsidRPr="008D6DA6">
              <w:rPr>
                <w:rFonts w:asciiTheme="minorHAnsi" w:eastAsia="Calibri" w:hAnsiTheme="minorHAnsi" w:cstheme="minorHAnsi"/>
              </w:rPr>
              <w:t>:2 a</w:t>
            </w:r>
            <w:r w:rsidRPr="008D6DA6">
              <w:rPr>
                <w:rFonts w:asciiTheme="minorHAnsi" w:eastAsia="Calibri" w:hAnsiTheme="minorHAnsi" w:cstheme="minorHAnsi"/>
                <w:spacing w:val="-1"/>
              </w:rPr>
              <w:t>t</w:t>
            </w:r>
            <w:r w:rsidRPr="008D6DA6">
              <w:rPr>
                <w:rFonts w:asciiTheme="minorHAnsi" w:eastAsia="Calibri" w:hAnsiTheme="minorHAnsi" w:cstheme="minorHAnsi"/>
                <w:spacing w:val="1"/>
              </w:rPr>
              <w:t>t</w:t>
            </w:r>
            <w:r w:rsidRPr="008D6DA6">
              <w:rPr>
                <w:rFonts w:asciiTheme="minorHAnsi" w:eastAsia="Calibri" w:hAnsiTheme="minorHAnsi" w:cstheme="minorHAnsi"/>
              </w:rPr>
              <w:t>ai</w:t>
            </w:r>
            <w:r w:rsidRPr="008D6DA6">
              <w:rPr>
                <w:rFonts w:asciiTheme="minorHAnsi" w:eastAsia="Calibri" w:hAnsiTheme="minorHAnsi" w:cstheme="minorHAnsi"/>
                <w:spacing w:val="1"/>
              </w:rPr>
              <w:t>n</w:t>
            </w:r>
            <w:r w:rsidRPr="008D6DA6">
              <w:rPr>
                <w:rFonts w:asciiTheme="minorHAnsi" w:eastAsia="Calibri" w:hAnsiTheme="minorHAnsi" w:cstheme="minorHAnsi"/>
              </w:rPr>
              <w:t>m</w:t>
            </w:r>
            <w:r w:rsidRPr="008D6DA6">
              <w:rPr>
                <w:rFonts w:asciiTheme="minorHAnsi" w:eastAsia="Calibri" w:hAnsiTheme="minorHAnsi" w:cstheme="minorHAnsi"/>
                <w:spacing w:val="-2"/>
              </w:rPr>
              <w:t>e</w:t>
            </w:r>
            <w:r w:rsidRPr="008D6DA6">
              <w:rPr>
                <w:rFonts w:asciiTheme="minorHAnsi" w:eastAsia="Calibri" w:hAnsiTheme="minorHAnsi" w:cstheme="minorHAnsi"/>
                <w:spacing w:val="1"/>
              </w:rPr>
              <w:t>n</w:t>
            </w:r>
            <w:r w:rsidRPr="008D6DA6">
              <w:rPr>
                <w:rFonts w:asciiTheme="minorHAnsi" w:eastAsia="Calibri" w:hAnsiTheme="minorHAnsi" w:cstheme="minorHAnsi"/>
              </w:rPr>
              <w:t>t</w:t>
            </w:r>
          </w:p>
        </w:tc>
        <w:tc>
          <w:tcPr>
            <w:tcW w:w="1134" w:type="dxa"/>
            <w:shd w:val="clear" w:color="auto" w:fill="FFFFFF" w:themeFill="background1"/>
          </w:tcPr>
          <w:p w14:paraId="5A842485" w14:textId="09E28CFD" w:rsidR="00B369CC" w:rsidRPr="0C88BAE3" w:rsidRDefault="009C5D28" w:rsidP="00584690">
            <w:pPr>
              <w:contextualSpacing/>
              <w:jc w:val="center"/>
              <w:rPr>
                <w:rFonts w:ascii="Calibri" w:eastAsia="Calibri" w:hAnsi="Calibri" w:cs="Calibri"/>
                <w:sz w:val="24"/>
                <w:szCs w:val="24"/>
              </w:rPr>
            </w:pPr>
            <w:r>
              <w:rPr>
                <w:rFonts w:ascii="Calibri" w:eastAsia="Calibri" w:hAnsi="Calibri" w:cs="Calibri"/>
                <w:sz w:val="24"/>
                <w:szCs w:val="24"/>
              </w:rPr>
              <w:t>X</w:t>
            </w:r>
          </w:p>
        </w:tc>
        <w:tc>
          <w:tcPr>
            <w:tcW w:w="1276" w:type="dxa"/>
            <w:shd w:val="clear" w:color="auto" w:fill="FFFFFF" w:themeFill="background1"/>
          </w:tcPr>
          <w:p w14:paraId="1A79EA05" w14:textId="77777777" w:rsidR="00B369CC" w:rsidRPr="0C88BAE3" w:rsidRDefault="00B369CC" w:rsidP="00584690">
            <w:pPr>
              <w:contextualSpacing/>
              <w:jc w:val="center"/>
              <w:rPr>
                <w:rFonts w:ascii="Calibri" w:eastAsia="Calibri" w:hAnsi="Calibri" w:cs="Calibri"/>
                <w:sz w:val="24"/>
                <w:szCs w:val="24"/>
              </w:rPr>
            </w:pPr>
          </w:p>
        </w:tc>
        <w:tc>
          <w:tcPr>
            <w:tcW w:w="1418" w:type="dxa"/>
            <w:shd w:val="clear" w:color="auto" w:fill="FFFFFF" w:themeFill="background1"/>
          </w:tcPr>
          <w:p w14:paraId="52138447" w14:textId="7AE2BBC9" w:rsidR="00B369CC" w:rsidRDefault="00B369CC" w:rsidP="00584690">
            <w:pPr>
              <w:contextualSpacing/>
              <w:jc w:val="center"/>
              <w:rPr>
                <w:rFonts w:ascii="Calibri" w:eastAsia="Calibri" w:hAnsi="Calibri" w:cs="Calibri"/>
                <w:sz w:val="24"/>
                <w:szCs w:val="24"/>
              </w:rPr>
            </w:pPr>
            <w:r w:rsidRPr="0C88BAE3">
              <w:rPr>
                <w:rFonts w:ascii="Calibri" w:eastAsia="Calibri" w:hAnsi="Calibri" w:cs="Calibri"/>
                <w:sz w:val="24"/>
                <w:szCs w:val="24"/>
              </w:rPr>
              <w:t>A</w:t>
            </w:r>
          </w:p>
        </w:tc>
      </w:tr>
    </w:tbl>
    <w:p w14:paraId="34356F67" w14:textId="77777777" w:rsidR="004F70D3" w:rsidRDefault="004F70D3" w:rsidP="00AF4236">
      <w:pPr>
        <w:spacing w:before="7"/>
        <w:ind w:right="1430"/>
        <w:rPr>
          <w:rFonts w:asciiTheme="minorHAnsi" w:eastAsia="Calibri" w:hAnsiTheme="minorHAnsi" w:cstheme="minorHAnsi"/>
          <w:b/>
          <w:sz w:val="24"/>
          <w:szCs w:val="24"/>
        </w:rPr>
      </w:pPr>
    </w:p>
    <w:p w14:paraId="02B3D159" w14:textId="0DFCBEEE" w:rsidR="004F70D3" w:rsidRDefault="004F70D3" w:rsidP="004F70D3">
      <w:pPr>
        <w:spacing w:before="7"/>
        <w:ind w:left="1798" w:right="1430"/>
        <w:rPr>
          <w:rFonts w:asciiTheme="minorHAnsi" w:eastAsia="Calibri" w:hAnsiTheme="minorHAnsi" w:cstheme="minorHAnsi"/>
          <w:b/>
          <w:sz w:val="24"/>
          <w:szCs w:val="24"/>
        </w:rPr>
      </w:pPr>
      <w:r w:rsidRPr="008D6DA6">
        <w:rPr>
          <w:rFonts w:asciiTheme="minorHAnsi" w:eastAsia="Calibri" w:hAnsiTheme="minorHAnsi" w:cstheme="minorHAnsi"/>
          <w:b/>
          <w:sz w:val="24"/>
          <w:szCs w:val="24"/>
        </w:rPr>
        <w:t>A</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z w:val="24"/>
          <w:szCs w:val="24"/>
        </w:rPr>
        <w:t>–</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Ap</w:t>
      </w:r>
      <w:r w:rsidRPr="008D6DA6">
        <w:rPr>
          <w:rFonts w:asciiTheme="minorHAnsi" w:eastAsia="Calibri" w:hAnsiTheme="minorHAnsi" w:cstheme="minorHAnsi"/>
          <w:b/>
          <w:spacing w:val="-2"/>
          <w:sz w:val="24"/>
          <w:szCs w:val="24"/>
        </w:rPr>
        <w:t>p</w:t>
      </w:r>
      <w:r w:rsidRPr="008D6DA6">
        <w:rPr>
          <w:rFonts w:asciiTheme="minorHAnsi" w:eastAsia="Calibri" w:hAnsiTheme="minorHAnsi" w:cstheme="minorHAnsi"/>
          <w:b/>
          <w:spacing w:val="1"/>
          <w:sz w:val="24"/>
          <w:szCs w:val="24"/>
        </w:rPr>
        <w:t>li</w:t>
      </w:r>
      <w:r w:rsidRPr="008D6DA6">
        <w:rPr>
          <w:rFonts w:asciiTheme="minorHAnsi" w:eastAsia="Calibri" w:hAnsiTheme="minorHAnsi" w:cstheme="minorHAnsi"/>
          <w:b/>
          <w:sz w:val="24"/>
          <w:szCs w:val="24"/>
        </w:rPr>
        <w:t>ca</w:t>
      </w:r>
      <w:r w:rsidRPr="008D6DA6">
        <w:rPr>
          <w:rFonts w:asciiTheme="minorHAnsi" w:eastAsia="Calibri" w:hAnsiTheme="minorHAnsi" w:cstheme="minorHAnsi"/>
          <w:b/>
          <w:spacing w:val="-2"/>
          <w:sz w:val="24"/>
          <w:szCs w:val="24"/>
        </w:rPr>
        <w:t>t</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z w:val="24"/>
          <w:szCs w:val="24"/>
        </w:rPr>
        <w:t xml:space="preserve">on </w:t>
      </w:r>
      <w:r w:rsidRPr="008D6DA6">
        <w:rPr>
          <w:rFonts w:asciiTheme="minorHAnsi" w:eastAsia="Calibri" w:hAnsiTheme="minorHAnsi" w:cstheme="minorHAnsi"/>
          <w:b/>
          <w:spacing w:val="1"/>
          <w:sz w:val="24"/>
          <w:szCs w:val="24"/>
        </w:rPr>
        <w:t>f</w:t>
      </w:r>
      <w:r w:rsidRPr="008D6DA6">
        <w:rPr>
          <w:rFonts w:asciiTheme="minorHAnsi" w:eastAsia="Calibri" w:hAnsiTheme="minorHAnsi" w:cstheme="minorHAnsi"/>
          <w:b/>
          <w:spacing w:val="-2"/>
          <w:sz w:val="24"/>
          <w:szCs w:val="24"/>
        </w:rPr>
        <w:t>o</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z w:val="24"/>
          <w:szCs w:val="24"/>
        </w:rPr>
        <w:t>m</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z w:val="24"/>
          <w:szCs w:val="24"/>
        </w:rPr>
        <w:t>/</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2"/>
          <w:sz w:val="24"/>
          <w:szCs w:val="24"/>
        </w:rPr>
        <w:t>C</w:t>
      </w:r>
      <w:r w:rsidRPr="008D6DA6">
        <w:rPr>
          <w:rFonts w:asciiTheme="minorHAnsi" w:eastAsia="Calibri" w:hAnsiTheme="minorHAnsi" w:cstheme="minorHAnsi"/>
          <w:b/>
          <w:sz w:val="24"/>
          <w:szCs w:val="24"/>
        </w:rPr>
        <w:t xml:space="preserve">V </w:t>
      </w:r>
    </w:p>
    <w:p w14:paraId="4773057E" w14:textId="77777777" w:rsidR="004F70D3" w:rsidRPr="008D6DA6" w:rsidRDefault="004F70D3" w:rsidP="004F70D3">
      <w:pPr>
        <w:spacing w:before="7"/>
        <w:ind w:left="1798"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I</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z w:val="24"/>
          <w:szCs w:val="24"/>
        </w:rPr>
        <w:t>–</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In</w:t>
      </w:r>
      <w:r w:rsidRPr="008D6DA6">
        <w:rPr>
          <w:rFonts w:asciiTheme="minorHAnsi" w:eastAsia="Calibri" w:hAnsiTheme="minorHAnsi" w:cstheme="minorHAnsi"/>
          <w:b/>
          <w:sz w:val="24"/>
          <w:szCs w:val="24"/>
        </w:rPr>
        <w:t>te</w:t>
      </w:r>
      <w:r w:rsidRPr="008D6DA6">
        <w:rPr>
          <w:rFonts w:asciiTheme="minorHAnsi" w:eastAsia="Calibri" w:hAnsiTheme="minorHAnsi" w:cstheme="minorHAnsi"/>
          <w:b/>
          <w:spacing w:val="1"/>
          <w:sz w:val="24"/>
          <w:szCs w:val="24"/>
        </w:rPr>
        <w:t>r</w:t>
      </w:r>
      <w:r w:rsidRPr="008D6DA6">
        <w:rPr>
          <w:rFonts w:asciiTheme="minorHAnsi" w:eastAsia="Calibri" w:hAnsiTheme="minorHAnsi" w:cstheme="minorHAnsi"/>
          <w:b/>
          <w:spacing w:val="-3"/>
          <w:sz w:val="24"/>
          <w:szCs w:val="24"/>
        </w:rPr>
        <w:t>v</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w</w:t>
      </w:r>
    </w:p>
    <w:p w14:paraId="22A69B87" w14:textId="77777777" w:rsidR="004F70D3" w:rsidRPr="008D6DA6" w:rsidRDefault="004F70D3" w:rsidP="004F70D3">
      <w:pPr>
        <w:ind w:left="1798" w:right="1430"/>
        <w:rPr>
          <w:rFonts w:asciiTheme="minorHAnsi" w:eastAsia="Calibri" w:hAnsiTheme="minorHAnsi" w:cstheme="minorHAnsi"/>
          <w:sz w:val="24"/>
          <w:szCs w:val="24"/>
        </w:rPr>
      </w:pPr>
      <w:r w:rsidRPr="008D6DA6">
        <w:rPr>
          <w:rFonts w:asciiTheme="minorHAnsi" w:eastAsia="Calibri" w:hAnsiTheme="minorHAnsi" w:cstheme="minorHAnsi"/>
          <w:b/>
          <w:sz w:val="24"/>
          <w:szCs w:val="24"/>
        </w:rPr>
        <w:t>T</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z w:val="24"/>
          <w:szCs w:val="24"/>
        </w:rPr>
        <w:t>–</w:t>
      </w:r>
      <w:r w:rsidRPr="008D6DA6">
        <w:rPr>
          <w:rFonts w:asciiTheme="minorHAnsi" w:eastAsia="Calibri" w:hAnsiTheme="minorHAnsi" w:cstheme="minorHAnsi"/>
          <w:b/>
          <w:spacing w:val="-1"/>
          <w:sz w:val="24"/>
          <w:szCs w:val="24"/>
        </w:rPr>
        <w:t xml:space="preserve"> </w:t>
      </w:r>
      <w:r w:rsidRPr="008D6DA6">
        <w:rPr>
          <w:rFonts w:asciiTheme="minorHAnsi" w:eastAsia="Calibri" w:hAnsiTheme="minorHAnsi" w:cstheme="minorHAnsi"/>
          <w:b/>
          <w:spacing w:val="1"/>
          <w:sz w:val="24"/>
          <w:szCs w:val="24"/>
        </w:rPr>
        <w:t>T</w:t>
      </w:r>
      <w:r w:rsidRPr="008D6DA6">
        <w:rPr>
          <w:rFonts w:asciiTheme="minorHAnsi" w:eastAsia="Calibri" w:hAnsiTheme="minorHAnsi" w:cstheme="minorHAnsi"/>
          <w:b/>
          <w:spacing w:val="-1"/>
          <w:sz w:val="24"/>
          <w:szCs w:val="24"/>
        </w:rPr>
        <w:t>e</w:t>
      </w:r>
      <w:r w:rsidRPr="008D6DA6">
        <w:rPr>
          <w:rFonts w:asciiTheme="minorHAnsi" w:eastAsia="Calibri" w:hAnsiTheme="minorHAnsi" w:cstheme="minorHAnsi"/>
          <w:b/>
          <w:sz w:val="24"/>
          <w:szCs w:val="24"/>
        </w:rPr>
        <w:t>st</w:t>
      </w:r>
    </w:p>
    <w:p w14:paraId="6CA951F9" w14:textId="77777777" w:rsidR="004F70D3" w:rsidRDefault="004F70D3" w:rsidP="004F70D3">
      <w:pPr>
        <w:ind w:left="1798" w:right="1430"/>
        <w:rPr>
          <w:rFonts w:asciiTheme="minorHAnsi" w:eastAsia="Calibri" w:hAnsiTheme="minorHAnsi" w:cstheme="minorHAnsi"/>
          <w:b/>
          <w:sz w:val="24"/>
          <w:szCs w:val="24"/>
        </w:rPr>
      </w:pPr>
      <w:r w:rsidRPr="008D6DA6">
        <w:rPr>
          <w:rFonts w:asciiTheme="minorHAnsi" w:eastAsia="Calibri" w:hAnsiTheme="minorHAnsi" w:cstheme="minorHAnsi"/>
          <w:b/>
          <w:sz w:val="24"/>
          <w:szCs w:val="24"/>
        </w:rPr>
        <w:t>C</w:t>
      </w:r>
      <w:r w:rsidRPr="008D6DA6">
        <w:rPr>
          <w:rFonts w:asciiTheme="minorHAnsi" w:eastAsia="Calibri" w:hAnsiTheme="minorHAnsi" w:cstheme="minorHAnsi"/>
          <w:b/>
          <w:spacing w:val="1"/>
          <w:sz w:val="24"/>
          <w:szCs w:val="24"/>
        </w:rPr>
        <w:t xml:space="preserve"> </w:t>
      </w:r>
      <w:r>
        <w:rPr>
          <w:rFonts w:asciiTheme="minorHAnsi" w:eastAsia="Calibri" w:hAnsiTheme="minorHAnsi" w:cstheme="minorHAnsi"/>
          <w:b/>
          <w:sz w:val="24"/>
          <w:szCs w:val="24"/>
        </w:rPr>
        <w:t>–</w:t>
      </w:r>
      <w:r w:rsidRPr="008D6DA6">
        <w:rPr>
          <w:rFonts w:asciiTheme="minorHAnsi" w:eastAsia="Calibri" w:hAnsiTheme="minorHAnsi" w:cstheme="minorHAnsi"/>
          <w:b/>
          <w:spacing w:val="2"/>
          <w:sz w:val="24"/>
          <w:szCs w:val="24"/>
        </w:rPr>
        <w:t xml:space="preserve"> </w:t>
      </w:r>
      <w:r w:rsidRPr="008D6DA6">
        <w:rPr>
          <w:rFonts w:asciiTheme="minorHAnsi" w:eastAsia="Calibri" w:hAnsiTheme="minorHAnsi" w:cstheme="minorHAnsi"/>
          <w:b/>
          <w:sz w:val="24"/>
          <w:szCs w:val="24"/>
        </w:rPr>
        <w:t>Ce</w:t>
      </w:r>
      <w:r w:rsidRPr="008D6DA6">
        <w:rPr>
          <w:rFonts w:asciiTheme="minorHAnsi" w:eastAsia="Calibri" w:hAnsiTheme="minorHAnsi" w:cstheme="minorHAnsi"/>
          <w:b/>
          <w:spacing w:val="-2"/>
          <w:sz w:val="24"/>
          <w:szCs w:val="24"/>
        </w:rPr>
        <w:t>r</w:t>
      </w:r>
      <w:r w:rsidRPr="008D6DA6">
        <w:rPr>
          <w:rFonts w:asciiTheme="minorHAnsi" w:eastAsia="Calibri" w:hAnsiTheme="minorHAnsi" w:cstheme="minorHAnsi"/>
          <w:b/>
          <w:sz w:val="24"/>
          <w:szCs w:val="24"/>
        </w:rPr>
        <w:t>t</w:t>
      </w:r>
      <w:r w:rsidRPr="008D6DA6">
        <w:rPr>
          <w:rFonts w:asciiTheme="minorHAnsi" w:eastAsia="Calibri" w:hAnsiTheme="minorHAnsi" w:cstheme="minorHAnsi"/>
          <w:b/>
          <w:spacing w:val="-1"/>
          <w:sz w:val="24"/>
          <w:szCs w:val="24"/>
        </w:rPr>
        <w:t>i</w:t>
      </w:r>
      <w:r w:rsidRPr="008D6DA6">
        <w:rPr>
          <w:rFonts w:asciiTheme="minorHAnsi" w:eastAsia="Calibri" w:hAnsiTheme="minorHAnsi" w:cstheme="minorHAnsi"/>
          <w:b/>
          <w:spacing w:val="1"/>
          <w:sz w:val="24"/>
          <w:szCs w:val="24"/>
        </w:rPr>
        <w:t>fi</w:t>
      </w:r>
      <w:r w:rsidRPr="008D6DA6">
        <w:rPr>
          <w:rFonts w:asciiTheme="minorHAnsi" w:eastAsia="Calibri" w:hAnsiTheme="minorHAnsi" w:cstheme="minorHAnsi"/>
          <w:b/>
          <w:sz w:val="24"/>
          <w:szCs w:val="24"/>
        </w:rPr>
        <w:t>cate</w:t>
      </w:r>
    </w:p>
    <w:p w14:paraId="0F9137AF" w14:textId="599ACB0A" w:rsidR="008427AB" w:rsidRPr="008D6DA6" w:rsidRDefault="008427AB" w:rsidP="00502C03">
      <w:pPr>
        <w:spacing w:before="7"/>
        <w:ind w:right="1430"/>
        <w:rPr>
          <w:rFonts w:asciiTheme="minorHAnsi" w:eastAsia="Calibri" w:hAnsiTheme="minorHAnsi" w:cstheme="minorHAnsi"/>
          <w:sz w:val="24"/>
          <w:szCs w:val="24"/>
        </w:rPr>
      </w:pPr>
    </w:p>
    <w:sectPr w:rsidR="008427AB" w:rsidRPr="008D6DA6">
      <w:headerReference w:type="even" r:id="rId16"/>
      <w:headerReference w:type="default" r:id="rId17"/>
      <w:footerReference w:type="default" r:id="rId18"/>
      <w:headerReference w:type="first" r:id="rId19"/>
      <w:pgSz w:w="11920" w:h="16840"/>
      <w:pgMar w:top="500" w:right="0" w:bottom="280" w:left="0" w:header="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26C8" w14:textId="77777777" w:rsidR="00EC1E35" w:rsidRDefault="00EC1E35">
      <w:r>
        <w:separator/>
      </w:r>
    </w:p>
  </w:endnote>
  <w:endnote w:type="continuationSeparator" w:id="0">
    <w:p w14:paraId="618F0A3F" w14:textId="77777777" w:rsidR="00EC1E35" w:rsidRDefault="00EC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37B9" w14:textId="77777777" w:rsidR="008427AB" w:rsidRDefault="005C5239">
    <w:pPr>
      <w:spacing w:line="200" w:lineRule="exact"/>
    </w:pPr>
    <w:r>
      <w:pict w14:anchorId="0F9137BE">
        <v:group id="_x0000_s1029" style="position:absolute;margin-left:0;margin-top:805.3pt;width:595.3pt;height:21.6pt;z-index:-251659264;mso-position-horizontal-relative:page;mso-position-vertical-relative:page" coordorigin=",16106" coordsize="11906,432">
          <v:shape id="_x0000_s1030" style="position:absolute;top:16106;width:11906;height:432" coordorigin=",16106" coordsize="11906,432" path="m,16538r11906,l11906,16106,,16106r,432xe" filled="f" strokeweight=".14pt">
            <v:path arrowok="t"/>
          </v:shape>
          <w10:wrap anchorx="page" anchory="page"/>
        </v:group>
      </w:pict>
    </w:r>
    <w:r>
      <w:pict w14:anchorId="0F9137BF">
        <v:shapetype id="_x0000_t202" coordsize="21600,21600" o:spt="202" path="m,l,21600r21600,l21600,xe">
          <v:stroke joinstyle="miter"/>
          <v:path gradientshapeok="t" o:connecttype="rect"/>
        </v:shapetype>
        <v:shape id="_x0000_s1028" type="#_x0000_t202" style="position:absolute;margin-left:19.3pt;margin-top:817.45pt;width:61.9pt;height:10.05pt;z-index:-251658240;mso-position-horizontal-relative:page;mso-position-vertical-relative:page" filled="f" stroked="f">
          <v:textbox style="mso-next-textbox:#_x0000_s1028" inset="0,0,0,0">
            <w:txbxContent>
              <w:p w14:paraId="0F913815" w14:textId="77777777" w:rsidR="008427AB" w:rsidRDefault="005C5239">
                <w:pPr>
                  <w:spacing w:line="180" w:lineRule="exact"/>
                  <w:ind w:left="20" w:right="-24"/>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1"/>
                    <w:sz w:val="16"/>
                    <w:szCs w:val="16"/>
                  </w:rPr>
                  <w:t>sitiv</w:t>
                </w:r>
                <w:r>
                  <w:rPr>
                    <w:rFonts w:ascii="Calibri" w:eastAsia="Calibri" w:hAnsi="Calibri" w:cs="Calibri"/>
                    <w:spacing w:val="1"/>
                    <w:sz w:val="16"/>
                    <w:szCs w:val="16"/>
                  </w:rPr>
                  <w:t>i</w:t>
                </w:r>
                <w:r>
                  <w:rPr>
                    <w:rFonts w:ascii="Calibri" w:eastAsia="Calibri" w:hAnsi="Calibri" w:cs="Calibri"/>
                    <w:spacing w:val="-1"/>
                    <w:sz w:val="16"/>
                    <w:szCs w:val="16"/>
                  </w:rPr>
                  <w:t>ty</w:t>
                </w:r>
                <w:r>
                  <w:rPr>
                    <w:rFonts w:ascii="Calibri" w:eastAsia="Calibri" w:hAnsi="Calibri" w:cs="Calibri"/>
                    <w:sz w:val="16"/>
                    <w:szCs w:val="16"/>
                  </w:rPr>
                  <w:t xml:space="preserve">: </w:t>
                </w:r>
                <w:r>
                  <w:rPr>
                    <w:rFonts w:ascii="Calibri" w:eastAsia="Calibri" w:hAnsi="Calibri" w:cs="Calibri"/>
                    <w:spacing w:val="-1"/>
                    <w:sz w:val="16"/>
                    <w:szCs w:val="16"/>
                  </w:rPr>
                  <w:t>O</w:t>
                </w:r>
                <w:r>
                  <w:rPr>
                    <w:rFonts w:ascii="Calibri" w:eastAsia="Calibri" w:hAnsi="Calibri" w:cs="Calibri"/>
                    <w:spacing w:val="1"/>
                    <w:sz w:val="16"/>
                    <w:szCs w:val="16"/>
                  </w:rPr>
                  <w:t>f</w:t>
                </w:r>
                <w:r>
                  <w:rPr>
                    <w:rFonts w:ascii="Calibri" w:eastAsia="Calibri" w:hAnsi="Calibri" w:cs="Calibri"/>
                    <w:spacing w:val="-1"/>
                    <w:sz w:val="16"/>
                    <w:szCs w:val="16"/>
                  </w:rPr>
                  <w:t>fici</w:t>
                </w:r>
                <w:r>
                  <w:rPr>
                    <w:rFonts w:ascii="Calibri" w:eastAsia="Calibri" w:hAnsi="Calibri" w:cs="Calibri"/>
                    <w:spacing w:val="2"/>
                    <w:sz w:val="16"/>
                    <w:szCs w:val="16"/>
                  </w:rPr>
                  <w:t>a</w:t>
                </w:r>
                <w:r>
                  <w:rPr>
                    <w:rFonts w:ascii="Calibri" w:eastAsia="Calibri" w:hAnsi="Calibri" w:cs="Calibri"/>
                    <w:sz w:val="16"/>
                    <w:szCs w:val="16"/>
                  </w:rPr>
                  <w:t>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37BB" w14:textId="77777777" w:rsidR="008427AB" w:rsidRDefault="005C5239">
    <w:pPr>
      <w:spacing w:line="200" w:lineRule="exact"/>
    </w:pPr>
    <w:r>
      <w:pict w14:anchorId="0F9137C0">
        <v:group id="_x0000_s1026" style="position:absolute;margin-left:0;margin-top:805.3pt;width:595.3pt;height:21.6pt;z-index:-251657216;mso-position-horizontal-relative:page;mso-position-vertical-relative:page" coordorigin=",16106" coordsize="11906,432">
          <v:shape id="_x0000_s1027" style="position:absolute;top:16106;width:11906;height:432" coordorigin=",16106" coordsize="11906,432" path="m,16538r11906,l11906,16106,,16106r,432xe" filled="f" strokeweight=".14pt">
            <v:path arrowok="t"/>
          </v:shape>
          <w10:wrap anchorx="page" anchory="page"/>
        </v:group>
      </w:pict>
    </w:r>
    <w:r>
      <w:pict w14:anchorId="0F9137C1">
        <v:shapetype id="_x0000_t202" coordsize="21600,21600" o:spt="202" path="m,l,21600r21600,l21600,xe">
          <v:stroke joinstyle="miter"/>
          <v:path gradientshapeok="t" o:connecttype="rect"/>
        </v:shapetype>
        <v:shape id="_x0000_s1025" type="#_x0000_t202" style="position:absolute;margin-left:19.3pt;margin-top:817.45pt;width:61.9pt;height:10.05pt;z-index:-251656192;mso-position-horizontal-relative:page;mso-position-vertical-relative:page" filled="f" stroked="f">
          <v:textbox inset="0,0,0,0">
            <w:txbxContent>
              <w:p w14:paraId="0F913816" w14:textId="77777777" w:rsidR="008427AB" w:rsidRDefault="005C5239">
                <w:pPr>
                  <w:spacing w:line="180" w:lineRule="exact"/>
                  <w:ind w:left="20" w:right="-24"/>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1"/>
                    <w:sz w:val="16"/>
                    <w:szCs w:val="16"/>
                  </w:rPr>
                  <w:t>sitiv</w:t>
                </w:r>
                <w:r>
                  <w:rPr>
                    <w:rFonts w:ascii="Calibri" w:eastAsia="Calibri" w:hAnsi="Calibri" w:cs="Calibri"/>
                    <w:spacing w:val="1"/>
                    <w:sz w:val="16"/>
                    <w:szCs w:val="16"/>
                  </w:rPr>
                  <w:t>i</w:t>
                </w:r>
                <w:r>
                  <w:rPr>
                    <w:rFonts w:ascii="Calibri" w:eastAsia="Calibri" w:hAnsi="Calibri" w:cs="Calibri"/>
                    <w:spacing w:val="-1"/>
                    <w:sz w:val="16"/>
                    <w:szCs w:val="16"/>
                  </w:rPr>
                  <w:t>ty</w:t>
                </w:r>
                <w:r>
                  <w:rPr>
                    <w:rFonts w:ascii="Calibri" w:eastAsia="Calibri" w:hAnsi="Calibri" w:cs="Calibri"/>
                    <w:sz w:val="16"/>
                    <w:szCs w:val="16"/>
                  </w:rPr>
                  <w:t xml:space="preserve">: </w:t>
                </w:r>
                <w:r>
                  <w:rPr>
                    <w:rFonts w:ascii="Calibri" w:eastAsia="Calibri" w:hAnsi="Calibri" w:cs="Calibri"/>
                    <w:spacing w:val="-1"/>
                    <w:sz w:val="16"/>
                    <w:szCs w:val="16"/>
                  </w:rPr>
                  <w:t>O</w:t>
                </w:r>
                <w:r>
                  <w:rPr>
                    <w:rFonts w:ascii="Calibri" w:eastAsia="Calibri" w:hAnsi="Calibri" w:cs="Calibri"/>
                    <w:spacing w:val="1"/>
                    <w:sz w:val="16"/>
                    <w:szCs w:val="16"/>
                  </w:rPr>
                  <w:t>f</w:t>
                </w:r>
                <w:r>
                  <w:rPr>
                    <w:rFonts w:ascii="Calibri" w:eastAsia="Calibri" w:hAnsi="Calibri" w:cs="Calibri"/>
                    <w:spacing w:val="-1"/>
                    <w:sz w:val="16"/>
                    <w:szCs w:val="16"/>
                  </w:rPr>
                  <w:t>fici</w:t>
                </w:r>
                <w:r>
                  <w:rPr>
                    <w:rFonts w:ascii="Calibri" w:eastAsia="Calibri" w:hAnsi="Calibri" w:cs="Calibri"/>
                    <w:spacing w:val="2"/>
                    <w:sz w:val="16"/>
                    <w:szCs w:val="16"/>
                  </w:rPr>
                  <w:t>a</w:t>
                </w:r>
                <w:r>
                  <w:rPr>
                    <w:rFonts w:ascii="Calibri" w:eastAsia="Calibri" w:hAnsi="Calibri" w:cs="Calibri"/>
                    <w:sz w:val="16"/>
                    <w:szCs w:val="16"/>
                  </w:rPr>
                  <w:t>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AC39" w14:textId="77777777" w:rsidR="00EC1E35" w:rsidRDefault="00EC1E35">
      <w:r>
        <w:separator/>
      </w:r>
    </w:p>
  </w:footnote>
  <w:footnote w:type="continuationSeparator" w:id="0">
    <w:p w14:paraId="57E78FF7" w14:textId="77777777" w:rsidR="00EC1E35" w:rsidRDefault="00EC1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4E5E" w14:textId="2EBBB186" w:rsidR="005B5517" w:rsidRDefault="005B5517">
    <w:pPr>
      <w:pStyle w:val="Header"/>
    </w:pPr>
    <w:r>
      <w:rPr>
        <w:noProof/>
      </w:rPr>
      <mc:AlternateContent>
        <mc:Choice Requires="wps">
          <w:drawing>
            <wp:anchor distT="0" distB="0" distL="0" distR="0" simplePos="0" relativeHeight="251662336" behindDoc="0" locked="0" layoutInCell="1" allowOverlap="1" wp14:anchorId="719636A5" wp14:editId="1F7EB816">
              <wp:simplePos x="635" y="635"/>
              <wp:positionH relativeFrom="page">
                <wp:align>left</wp:align>
              </wp:positionH>
              <wp:positionV relativeFrom="page">
                <wp:align>top</wp:align>
              </wp:positionV>
              <wp:extent cx="443865" cy="443865"/>
              <wp:effectExtent l="0" t="0" r="10795" b="16510"/>
              <wp:wrapNone/>
              <wp:docPr id="1730059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DCFE3" w14:textId="387D2430"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9636A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0DDCFE3" w14:textId="387D2430"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37B8" w14:textId="5E983533" w:rsidR="008427AB" w:rsidRDefault="005B5517" w:rsidP="00AE17FF">
    <w:pPr>
      <w:spacing w:line="200" w:lineRule="exact"/>
    </w:pPr>
    <w:r>
      <w:rPr>
        <w:noProof/>
      </w:rPr>
      <mc:AlternateContent>
        <mc:Choice Requires="wps">
          <w:drawing>
            <wp:anchor distT="0" distB="0" distL="0" distR="0" simplePos="0" relativeHeight="251663360" behindDoc="0" locked="0" layoutInCell="1" allowOverlap="1" wp14:anchorId="5B8FA5D8" wp14:editId="77645ABD">
              <wp:simplePos x="635" y="635"/>
              <wp:positionH relativeFrom="page">
                <wp:align>left</wp:align>
              </wp:positionH>
              <wp:positionV relativeFrom="page">
                <wp:align>top</wp:align>
              </wp:positionV>
              <wp:extent cx="723900" cy="443865"/>
              <wp:effectExtent l="0" t="0" r="0" b="16510"/>
              <wp:wrapNone/>
              <wp:docPr id="2742474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3900" cy="443865"/>
                      </a:xfrm>
                      <a:prstGeom prst="rect">
                        <a:avLst/>
                      </a:prstGeom>
                      <a:noFill/>
                      <a:ln>
                        <a:noFill/>
                      </a:ln>
                    </wps:spPr>
                    <wps:txbx>
                      <w:txbxContent>
                        <w:p w14:paraId="13F4D49F" w14:textId="328DA444"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wps:txbx>
                    <wps:bodyPr rot="0" spcFirstLastPara="0" vertOverflow="overflow" horzOverflow="overflow" vert="horz" wrap="square" lIns="25400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8FA5D8" id="_x0000_t202" coordsize="21600,21600" o:spt="202" path="m,l,21600r21600,l21600,xe">
              <v:stroke joinstyle="miter"/>
              <v:path gradientshapeok="t" o:connecttype="rect"/>
            </v:shapetype>
            <v:shape id="Text Box 3" o:spid="_x0000_s1027" type="#_x0000_t202" alt="Official" style="position:absolute;margin-left:0;margin-top:0;width:57pt;height:34.95pt;z-index:251663360;visibility:visible;mso-wrap-style:square;mso-width-percent:0;mso-wrap-distance-left:0;mso-wrap-distance-top:0;mso-wrap-distance-right:0;mso-wrap-distance-bottom:0;mso-position-horizontal:left;mso-position-horizontal-relative:page;mso-position-vertical:top;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" filled="f" stroked="f">
              <v:textbox style="mso-fit-shape-to-text:t" inset="20pt,15pt,0,0">
                <w:txbxContent>
                  <w:p w14:paraId="13F4D49F" w14:textId="328DA444"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5BD2" w14:textId="3F63B3D4" w:rsidR="005B5517" w:rsidRDefault="005B5517">
    <w:pPr>
      <w:pStyle w:val="Header"/>
    </w:pPr>
    <w:r>
      <w:rPr>
        <w:noProof/>
      </w:rPr>
      <mc:AlternateContent>
        <mc:Choice Requires="wps">
          <w:drawing>
            <wp:anchor distT="0" distB="0" distL="0" distR="0" simplePos="0" relativeHeight="251661312" behindDoc="0" locked="0" layoutInCell="1" allowOverlap="1" wp14:anchorId="6EF69465" wp14:editId="70E51606">
              <wp:simplePos x="635" y="635"/>
              <wp:positionH relativeFrom="page">
                <wp:align>left</wp:align>
              </wp:positionH>
              <wp:positionV relativeFrom="page">
                <wp:align>top</wp:align>
              </wp:positionV>
              <wp:extent cx="443865" cy="443865"/>
              <wp:effectExtent l="0" t="0" r="10795" b="16510"/>
              <wp:wrapNone/>
              <wp:docPr id="1370564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07181" w14:textId="0B2F3869"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F6946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9A07181" w14:textId="0B2F3869"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D799" w14:textId="3D5ED376" w:rsidR="005B5517" w:rsidRDefault="005B5517">
    <w:pPr>
      <w:pStyle w:val="Header"/>
    </w:pPr>
    <w:r>
      <w:rPr>
        <w:noProof/>
      </w:rPr>
      <mc:AlternateContent>
        <mc:Choice Requires="wps">
          <w:drawing>
            <wp:anchor distT="0" distB="0" distL="0" distR="0" simplePos="0" relativeHeight="251665408" behindDoc="0" locked="0" layoutInCell="1" allowOverlap="1" wp14:anchorId="79E33852" wp14:editId="2945D9C9">
              <wp:simplePos x="635" y="635"/>
              <wp:positionH relativeFrom="page">
                <wp:align>left</wp:align>
              </wp:positionH>
              <wp:positionV relativeFrom="page">
                <wp:align>top</wp:align>
              </wp:positionV>
              <wp:extent cx="443865" cy="443865"/>
              <wp:effectExtent l="0" t="0" r="10795" b="16510"/>
              <wp:wrapNone/>
              <wp:docPr id="191024605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C7952" w14:textId="3CA73DCB"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E33852"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7E5C7952" w14:textId="3CA73DCB"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37BA" w14:textId="355C7683" w:rsidR="008427AB" w:rsidRDefault="005B5517">
    <w:pPr>
      <w:spacing w:line="0" w:lineRule="atLeast"/>
      <w:rPr>
        <w:sz w:val="0"/>
        <w:szCs w:val="0"/>
      </w:rPr>
    </w:pPr>
    <w:r>
      <w:rPr>
        <w:noProof/>
        <w:sz w:val="0"/>
        <w:szCs w:val="0"/>
      </w:rPr>
      <mc:AlternateContent>
        <mc:Choice Requires="wps">
          <w:drawing>
            <wp:anchor distT="0" distB="0" distL="0" distR="0" simplePos="0" relativeHeight="251666432" behindDoc="0" locked="0" layoutInCell="1" allowOverlap="1" wp14:anchorId="373B408E" wp14:editId="09A6A1D7">
              <wp:simplePos x="635" y="635"/>
              <wp:positionH relativeFrom="page">
                <wp:align>left</wp:align>
              </wp:positionH>
              <wp:positionV relativeFrom="page">
                <wp:align>top</wp:align>
              </wp:positionV>
              <wp:extent cx="443865" cy="443865"/>
              <wp:effectExtent l="0" t="0" r="10795" b="16510"/>
              <wp:wrapNone/>
              <wp:docPr id="210475401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5E781" w14:textId="34EF24DE"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3B408E"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5EE5E781" w14:textId="34EF24DE"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B88B" w14:textId="2636DAFD" w:rsidR="005B5517" w:rsidRDefault="005B5517">
    <w:pPr>
      <w:pStyle w:val="Header"/>
    </w:pPr>
    <w:r>
      <w:rPr>
        <w:noProof/>
      </w:rPr>
      <mc:AlternateContent>
        <mc:Choice Requires="wps">
          <w:drawing>
            <wp:anchor distT="0" distB="0" distL="0" distR="0" simplePos="0" relativeHeight="251664384" behindDoc="0" locked="0" layoutInCell="1" allowOverlap="1" wp14:anchorId="217BD4EF" wp14:editId="5AE60DE5">
              <wp:simplePos x="635" y="635"/>
              <wp:positionH relativeFrom="page">
                <wp:align>left</wp:align>
              </wp:positionH>
              <wp:positionV relativeFrom="page">
                <wp:align>top</wp:align>
              </wp:positionV>
              <wp:extent cx="443865" cy="443865"/>
              <wp:effectExtent l="0" t="0" r="10795" b="16510"/>
              <wp:wrapNone/>
              <wp:docPr id="120587744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5CF8A" w14:textId="1737B4D5"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7BD4EF"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textbox style="mso-fit-shape-to-text:t" inset="20pt,15pt,0,0">
                <w:txbxContent>
                  <w:p w14:paraId="3E45CF8A" w14:textId="1737B4D5" w:rsidR="005B5517" w:rsidRPr="005B5517" w:rsidRDefault="005B5517" w:rsidP="005B5517">
                    <w:pPr>
                      <w:rPr>
                        <w:rFonts w:ascii="Calibri" w:eastAsia="Calibri" w:hAnsi="Calibri" w:cs="Calibri"/>
                        <w:noProof/>
                        <w:color w:val="000000"/>
                      </w:rPr>
                    </w:pPr>
                    <w:r w:rsidRPr="005B5517">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3BF"/>
    <w:multiLevelType w:val="hybridMultilevel"/>
    <w:tmpl w:val="3E6AFCCA"/>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 w15:restartNumberingAfterBreak="0">
    <w:nsid w:val="1CA52DBE"/>
    <w:multiLevelType w:val="hybridMultilevel"/>
    <w:tmpl w:val="0F2A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EE4B7A"/>
    <w:multiLevelType w:val="hybridMultilevel"/>
    <w:tmpl w:val="78EE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C501E"/>
    <w:multiLevelType w:val="hybridMultilevel"/>
    <w:tmpl w:val="32C28A74"/>
    <w:lvl w:ilvl="0" w:tplc="569E696E">
      <w:start w:val="1"/>
      <w:numFmt w:val="decimal"/>
      <w:lvlText w:val="%1."/>
      <w:lvlJc w:val="left"/>
      <w:pPr>
        <w:ind w:left="2518" w:hanging="360"/>
      </w:pPr>
      <w:rPr>
        <w:rFonts w:hint="default"/>
      </w:rPr>
    </w:lvl>
    <w:lvl w:ilvl="1" w:tplc="08090019" w:tentative="1">
      <w:start w:val="1"/>
      <w:numFmt w:val="lowerLetter"/>
      <w:lvlText w:val="%2."/>
      <w:lvlJc w:val="left"/>
      <w:pPr>
        <w:ind w:left="3238" w:hanging="360"/>
      </w:pPr>
    </w:lvl>
    <w:lvl w:ilvl="2" w:tplc="0809001B" w:tentative="1">
      <w:start w:val="1"/>
      <w:numFmt w:val="lowerRoman"/>
      <w:lvlText w:val="%3."/>
      <w:lvlJc w:val="right"/>
      <w:pPr>
        <w:ind w:left="3958" w:hanging="180"/>
      </w:pPr>
    </w:lvl>
    <w:lvl w:ilvl="3" w:tplc="0809000F" w:tentative="1">
      <w:start w:val="1"/>
      <w:numFmt w:val="decimal"/>
      <w:lvlText w:val="%4."/>
      <w:lvlJc w:val="left"/>
      <w:pPr>
        <w:ind w:left="4678" w:hanging="360"/>
      </w:pPr>
    </w:lvl>
    <w:lvl w:ilvl="4" w:tplc="08090019" w:tentative="1">
      <w:start w:val="1"/>
      <w:numFmt w:val="lowerLetter"/>
      <w:lvlText w:val="%5."/>
      <w:lvlJc w:val="left"/>
      <w:pPr>
        <w:ind w:left="5398" w:hanging="360"/>
      </w:pPr>
    </w:lvl>
    <w:lvl w:ilvl="5" w:tplc="0809001B" w:tentative="1">
      <w:start w:val="1"/>
      <w:numFmt w:val="lowerRoman"/>
      <w:lvlText w:val="%6."/>
      <w:lvlJc w:val="right"/>
      <w:pPr>
        <w:ind w:left="6118" w:hanging="180"/>
      </w:pPr>
    </w:lvl>
    <w:lvl w:ilvl="6" w:tplc="0809000F" w:tentative="1">
      <w:start w:val="1"/>
      <w:numFmt w:val="decimal"/>
      <w:lvlText w:val="%7."/>
      <w:lvlJc w:val="left"/>
      <w:pPr>
        <w:ind w:left="6838" w:hanging="360"/>
      </w:pPr>
    </w:lvl>
    <w:lvl w:ilvl="7" w:tplc="08090019" w:tentative="1">
      <w:start w:val="1"/>
      <w:numFmt w:val="lowerLetter"/>
      <w:lvlText w:val="%8."/>
      <w:lvlJc w:val="left"/>
      <w:pPr>
        <w:ind w:left="7558" w:hanging="360"/>
      </w:pPr>
    </w:lvl>
    <w:lvl w:ilvl="8" w:tplc="0809001B" w:tentative="1">
      <w:start w:val="1"/>
      <w:numFmt w:val="lowerRoman"/>
      <w:lvlText w:val="%9."/>
      <w:lvlJc w:val="right"/>
      <w:pPr>
        <w:ind w:left="8278" w:hanging="180"/>
      </w:pPr>
    </w:lvl>
  </w:abstractNum>
  <w:abstractNum w:abstractNumId="4" w15:restartNumberingAfterBreak="0">
    <w:nsid w:val="4ADA3FD9"/>
    <w:multiLevelType w:val="hybridMultilevel"/>
    <w:tmpl w:val="75AC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A12F7"/>
    <w:multiLevelType w:val="multilevel"/>
    <w:tmpl w:val="A2F043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6DD7257C"/>
    <w:multiLevelType w:val="hybridMultilevel"/>
    <w:tmpl w:val="06985260"/>
    <w:lvl w:ilvl="0" w:tplc="B6963440">
      <w:start w:val="1"/>
      <w:numFmt w:val="decimal"/>
      <w:lvlText w:val="%1."/>
      <w:lvlJc w:val="left"/>
      <w:pPr>
        <w:ind w:left="2518" w:hanging="360"/>
      </w:pPr>
      <w:rPr>
        <w:rFonts w:hint="default"/>
      </w:rPr>
    </w:lvl>
    <w:lvl w:ilvl="1" w:tplc="08090019" w:tentative="1">
      <w:start w:val="1"/>
      <w:numFmt w:val="lowerLetter"/>
      <w:lvlText w:val="%2."/>
      <w:lvlJc w:val="left"/>
      <w:pPr>
        <w:ind w:left="3238" w:hanging="360"/>
      </w:pPr>
    </w:lvl>
    <w:lvl w:ilvl="2" w:tplc="0809001B" w:tentative="1">
      <w:start w:val="1"/>
      <w:numFmt w:val="lowerRoman"/>
      <w:lvlText w:val="%3."/>
      <w:lvlJc w:val="right"/>
      <w:pPr>
        <w:ind w:left="3958" w:hanging="180"/>
      </w:pPr>
    </w:lvl>
    <w:lvl w:ilvl="3" w:tplc="0809000F" w:tentative="1">
      <w:start w:val="1"/>
      <w:numFmt w:val="decimal"/>
      <w:lvlText w:val="%4."/>
      <w:lvlJc w:val="left"/>
      <w:pPr>
        <w:ind w:left="4678" w:hanging="360"/>
      </w:pPr>
    </w:lvl>
    <w:lvl w:ilvl="4" w:tplc="08090019" w:tentative="1">
      <w:start w:val="1"/>
      <w:numFmt w:val="lowerLetter"/>
      <w:lvlText w:val="%5."/>
      <w:lvlJc w:val="left"/>
      <w:pPr>
        <w:ind w:left="5398" w:hanging="360"/>
      </w:pPr>
    </w:lvl>
    <w:lvl w:ilvl="5" w:tplc="0809001B" w:tentative="1">
      <w:start w:val="1"/>
      <w:numFmt w:val="lowerRoman"/>
      <w:lvlText w:val="%6."/>
      <w:lvlJc w:val="right"/>
      <w:pPr>
        <w:ind w:left="6118" w:hanging="180"/>
      </w:pPr>
    </w:lvl>
    <w:lvl w:ilvl="6" w:tplc="0809000F" w:tentative="1">
      <w:start w:val="1"/>
      <w:numFmt w:val="decimal"/>
      <w:lvlText w:val="%7."/>
      <w:lvlJc w:val="left"/>
      <w:pPr>
        <w:ind w:left="6838" w:hanging="360"/>
      </w:pPr>
    </w:lvl>
    <w:lvl w:ilvl="7" w:tplc="08090019" w:tentative="1">
      <w:start w:val="1"/>
      <w:numFmt w:val="lowerLetter"/>
      <w:lvlText w:val="%8."/>
      <w:lvlJc w:val="left"/>
      <w:pPr>
        <w:ind w:left="7558" w:hanging="360"/>
      </w:pPr>
    </w:lvl>
    <w:lvl w:ilvl="8" w:tplc="0809001B" w:tentative="1">
      <w:start w:val="1"/>
      <w:numFmt w:val="lowerRoman"/>
      <w:lvlText w:val="%9."/>
      <w:lvlJc w:val="right"/>
      <w:pPr>
        <w:ind w:left="8278" w:hanging="180"/>
      </w:pPr>
    </w:lvl>
  </w:abstractNum>
  <w:num w:numId="1" w16cid:durableId="893348582">
    <w:abstractNumId w:val="5"/>
  </w:num>
  <w:num w:numId="2" w16cid:durableId="1645500353">
    <w:abstractNumId w:val="4"/>
  </w:num>
  <w:num w:numId="3" w16cid:durableId="1561399217">
    <w:abstractNumId w:val="3"/>
  </w:num>
  <w:num w:numId="4" w16cid:durableId="190461348">
    <w:abstractNumId w:val="0"/>
  </w:num>
  <w:num w:numId="5" w16cid:durableId="469709288">
    <w:abstractNumId w:val="2"/>
  </w:num>
  <w:num w:numId="6" w16cid:durableId="1343357583">
    <w:abstractNumId w:val="6"/>
  </w:num>
  <w:num w:numId="7" w16cid:durableId="114878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AB"/>
    <w:rsid w:val="0004296D"/>
    <w:rsid w:val="00042C6F"/>
    <w:rsid w:val="00055316"/>
    <w:rsid w:val="00072305"/>
    <w:rsid w:val="0007614B"/>
    <w:rsid w:val="000C549B"/>
    <w:rsid w:val="000C68EE"/>
    <w:rsid w:val="000E48FD"/>
    <w:rsid w:val="001142C5"/>
    <w:rsid w:val="00120185"/>
    <w:rsid w:val="00126D95"/>
    <w:rsid w:val="001631C4"/>
    <w:rsid w:val="001A60D5"/>
    <w:rsid w:val="001D5969"/>
    <w:rsid w:val="001E7862"/>
    <w:rsid w:val="002427C7"/>
    <w:rsid w:val="00244AC7"/>
    <w:rsid w:val="00244B56"/>
    <w:rsid w:val="0029632B"/>
    <w:rsid w:val="002A2AAB"/>
    <w:rsid w:val="002B32C3"/>
    <w:rsid w:val="002C2BEE"/>
    <w:rsid w:val="00325D7E"/>
    <w:rsid w:val="00366F67"/>
    <w:rsid w:val="003C7371"/>
    <w:rsid w:val="003E1A14"/>
    <w:rsid w:val="003E2F8F"/>
    <w:rsid w:val="0044401E"/>
    <w:rsid w:val="004565C0"/>
    <w:rsid w:val="0046507C"/>
    <w:rsid w:val="004A64EA"/>
    <w:rsid w:val="004B52C4"/>
    <w:rsid w:val="004C5DB9"/>
    <w:rsid w:val="004D5BC2"/>
    <w:rsid w:val="004F0934"/>
    <w:rsid w:val="004F70D3"/>
    <w:rsid w:val="00502C03"/>
    <w:rsid w:val="00566308"/>
    <w:rsid w:val="00566F1C"/>
    <w:rsid w:val="00570CE0"/>
    <w:rsid w:val="005877BC"/>
    <w:rsid w:val="00596863"/>
    <w:rsid w:val="005B5517"/>
    <w:rsid w:val="005C5239"/>
    <w:rsid w:val="005E69BD"/>
    <w:rsid w:val="00604D2A"/>
    <w:rsid w:val="00612043"/>
    <w:rsid w:val="00643A52"/>
    <w:rsid w:val="006D5107"/>
    <w:rsid w:val="00714D1A"/>
    <w:rsid w:val="00720B69"/>
    <w:rsid w:val="007738F9"/>
    <w:rsid w:val="0078318B"/>
    <w:rsid w:val="00795ABA"/>
    <w:rsid w:val="007B41A9"/>
    <w:rsid w:val="008427AB"/>
    <w:rsid w:val="00867B8F"/>
    <w:rsid w:val="008B023E"/>
    <w:rsid w:val="008D6134"/>
    <w:rsid w:val="008D6DA6"/>
    <w:rsid w:val="0091795F"/>
    <w:rsid w:val="00967AAA"/>
    <w:rsid w:val="009A3FAA"/>
    <w:rsid w:val="009C5D28"/>
    <w:rsid w:val="009D165C"/>
    <w:rsid w:val="009F0110"/>
    <w:rsid w:val="009F7B96"/>
    <w:rsid w:val="00A03A52"/>
    <w:rsid w:val="00A21AF7"/>
    <w:rsid w:val="00A229AB"/>
    <w:rsid w:val="00A22CEE"/>
    <w:rsid w:val="00A43237"/>
    <w:rsid w:val="00A44140"/>
    <w:rsid w:val="00A50FDF"/>
    <w:rsid w:val="00A52B1D"/>
    <w:rsid w:val="00A6649F"/>
    <w:rsid w:val="00A713BA"/>
    <w:rsid w:val="00A91B4A"/>
    <w:rsid w:val="00AB7C24"/>
    <w:rsid w:val="00AD545F"/>
    <w:rsid w:val="00AE17FF"/>
    <w:rsid w:val="00AE74CE"/>
    <w:rsid w:val="00AF1641"/>
    <w:rsid w:val="00AF4236"/>
    <w:rsid w:val="00B239AB"/>
    <w:rsid w:val="00B369CC"/>
    <w:rsid w:val="00B67D96"/>
    <w:rsid w:val="00B81B36"/>
    <w:rsid w:val="00BC3136"/>
    <w:rsid w:val="00BE623C"/>
    <w:rsid w:val="00C001CC"/>
    <w:rsid w:val="00C06A9C"/>
    <w:rsid w:val="00C212C1"/>
    <w:rsid w:val="00C676CF"/>
    <w:rsid w:val="00C72C7B"/>
    <w:rsid w:val="00C911B0"/>
    <w:rsid w:val="00D560F6"/>
    <w:rsid w:val="00D60DC0"/>
    <w:rsid w:val="00D706D2"/>
    <w:rsid w:val="00D70814"/>
    <w:rsid w:val="00D923C9"/>
    <w:rsid w:val="00D92798"/>
    <w:rsid w:val="00DB2AF6"/>
    <w:rsid w:val="00DB49F3"/>
    <w:rsid w:val="00DF3D9E"/>
    <w:rsid w:val="00E165FA"/>
    <w:rsid w:val="00EC1E35"/>
    <w:rsid w:val="00ED1394"/>
    <w:rsid w:val="00ED592A"/>
    <w:rsid w:val="00EE7CB2"/>
    <w:rsid w:val="00F64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13644"/>
  <w15:docId w15:val="{619CB927-452E-44A1-B969-0F648FDC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D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B5517"/>
    <w:pPr>
      <w:tabs>
        <w:tab w:val="center" w:pos="4513"/>
        <w:tab w:val="right" w:pos="9026"/>
      </w:tabs>
    </w:pPr>
  </w:style>
  <w:style w:type="character" w:customStyle="1" w:styleId="HeaderChar">
    <w:name w:val="Header Char"/>
    <w:basedOn w:val="DefaultParagraphFont"/>
    <w:link w:val="Header"/>
    <w:uiPriority w:val="99"/>
    <w:rsid w:val="005B5517"/>
  </w:style>
  <w:style w:type="paragraph" w:styleId="Footer">
    <w:name w:val="footer"/>
    <w:basedOn w:val="Normal"/>
    <w:link w:val="FooterChar"/>
    <w:uiPriority w:val="99"/>
    <w:unhideWhenUsed/>
    <w:rsid w:val="00D70814"/>
    <w:pPr>
      <w:tabs>
        <w:tab w:val="center" w:pos="4513"/>
        <w:tab w:val="right" w:pos="9026"/>
      </w:tabs>
    </w:pPr>
  </w:style>
  <w:style w:type="character" w:customStyle="1" w:styleId="FooterChar">
    <w:name w:val="Footer Char"/>
    <w:basedOn w:val="DefaultParagraphFont"/>
    <w:link w:val="Footer"/>
    <w:uiPriority w:val="99"/>
    <w:rsid w:val="00D70814"/>
  </w:style>
  <w:style w:type="paragraph" w:styleId="ListParagraph">
    <w:name w:val="List Paragraph"/>
    <w:basedOn w:val="Normal"/>
    <w:uiPriority w:val="34"/>
    <w:qFormat/>
    <w:rsid w:val="009F0110"/>
    <w:pPr>
      <w:ind w:left="720"/>
      <w:contextualSpacing/>
    </w:pPr>
  </w:style>
  <w:style w:type="table" w:styleId="TableGrid">
    <w:name w:val="Table Grid"/>
    <w:basedOn w:val="TableNormal"/>
    <w:uiPriority w:val="59"/>
    <w:rsid w:val="00D7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72C7B"/>
    <w:pPr>
      <w:spacing w:before="100" w:beforeAutospacing="1" w:after="100" w:afterAutospacing="1"/>
    </w:pPr>
    <w:rPr>
      <w:sz w:val="24"/>
      <w:szCs w:val="24"/>
      <w:lang w:val="en-GB" w:eastAsia="en-GB"/>
    </w:rPr>
  </w:style>
  <w:style w:type="paragraph" w:customStyle="1" w:styleId="Default">
    <w:name w:val="Default"/>
    <w:basedOn w:val="Normal"/>
    <w:uiPriority w:val="1"/>
    <w:rsid w:val="00B369CC"/>
    <w:rPr>
      <w:rFonts w:ascii="Calibri" w:eastAsiaTheme="minorEastAsia" w:hAnsi="Calibri" w:cs="Calibri"/>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ustomXml" Target="ink/ink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ink/ink2.xml"/><Relationship Id="rId22" Type="http://schemas.openxmlformats.org/officeDocument/2006/relationships/customXml" Target="../customXml/item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26T09:35:18.15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26T09:39:53.76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26T09:40:11.83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BF8DD-B38B-4461-B969-DFE8C961B55D}"/>
</file>

<file path=customXml/itemProps2.xml><?xml version="1.0" encoding="utf-8"?>
<ds:datastoreItem xmlns:ds="http://schemas.openxmlformats.org/officeDocument/2006/customXml" ds:itemID="{9A179F13-694F-4398-A458-5316CBBAE595}"/>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209</TotalTime>
  <Pages>7</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Hagger</cp:lastModifiedBy>
  <cp:revision>111</cp:revision>
  <dcterms:created xsi:type="dcterms:W3CDTF">2024-02-23T13:32:00Z</dcterms:created>
  <dcterms:modified xsi:type="dcterms:W3CDTF">2024-04-25T10:36:00Z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82b50aa,a4fdca4,1058af1b,47e03ac1,71dc0aa6,7d73ff5b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