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notes.xml" ContentType="application/vnd.openxmlformats-officedocument.wordprocessingml.footnotes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9DBF" w14:textId="77777777" w:rsidR="006F180D" w:rsidRDefault="00CE2D50">
      <w:pPr>
        <w:spacing w:before="9" w:line="180" w:lineRule="exact"/>
        <w:rPr>
          <w:sz w:val="18"/>
          <w:szCs w:val="18"/>
        </w:rPr>
      </w:pPr>
      <w:r>
        <w:pict w14:anchorId="32C49F4C">
          <v:group id="_x0000_s1035" style="position:absolute;margin-left:83.95pt;margin-top:399.85pt;width:438.55pt;height:222.25pt;z-index:-251658240;mso-position-horizontal-relative:page;mso-position-vertical-relative:page" coordorigin="1679,7997" coordsize="8771,4445">
            <v:shape id="_x0000_s1039" style="position:absolute;left:1690;top:8007;width:8749;height:0" coordorigin="1690,8007" coordsize="8749,0" path="m1690,8007r8749,e" filled="f" strokeweight=".58pt">
              <v:path arrowok="t"/>
            </v:shape>
            <v:shape id="_x0000_s1038" style="position:absolute;left:1690;top:12431;width:8749;height:0" coordorigin="1690,12431" coordsize="8749,0" path="m1690,12431r8749,e" filled="f" strokeweight=".58pt">
              <v:path arrowok="t"/>
            </v:shape>
            <v:shape id="_x0000_s1037" style="position:absolute;left:1685;top:8003;width:0;height:4433" coordorigin="1685,8003" coordsize="0,4433" path="m1685,8003r,4433e" filled="f" strokeweight=".58pt">
              <v:path arrowok="t"/>
            </v:shape>
            <v:shape id="_x0000_s1036" style="position:absolute;left:10444;top:8003;width:0;height:4433" coordorigin="10444,8003" coordsize="0,4433" path="m10444,8003r,4433e" filled="f" strokeweight=".58pt">
              <v:path arrowok="t"/>
            </v:shape>
            <w10:wrap anchorx="page" anchory="page"/>
          </v:group>
        </w:pict>
      </w:r>
    </w:p>
    <w:p w14:paraId="32C49DC0" w14:textId="77777777" w:rsidR="006F180D" w:rsidRDefault="00CE2D50">
      <w:pPr>
        <w:spacing w:line="420" w:lineRule="exact"/>
        <w:ind w:left="2008" w:right="612"/>
        <w:jc w:val="center"/>
        <w:rPr>
          <w:rFonts w:ascii="Calibri" w:eastAsia="Calibri" w:hAnsi="Calibri" w:cs="Calibri"/>
          <w:sz w:val="36"/>
          <w:szCs w:val="36"/>
        </w:rPr>
      </w:pPr>
      <w:r>
        <w:pict w14:anchorId="32C49F4D">
          <v:group id="_x0000_s1032" style="position:absolute;left:0;text-align:left;margin-left:302.8pt;margin-top:79.85pt;width:209.5pt;height:30.3pt;z-index:-251660288;mso-position-horizontal-relative:page" coordorigin="6056,1597" coordsize="4190,606">
            <v:shape id="_x0000_s1034" style="position:absolute;left:6066;top:1607;width:4170;height:293" coordorigin="6066,1607" coordsize="4170,293" path="m6066,1900r4170,l10236,1607r-4170,l6066,1900xe" fillcolor="#d9d9d9" stroked="f">
              <v:path arrowok="t"/>
            </v:shape>
            <v:shape id="_x0000_s1033" style="position:absolute;left:6066;top:1900;width:4170;height:293" coordorigin="6066,1900" coordsize="4170,293" path="m6066,2192r4170,l10236,1900r-4170,l6066,2192xe" fillcolor="#d9d9d9" stroked="f">
              <v:path arrowok="t"/>
            </v:shape>
            <w10:wrap anchorx="page"/>
          </v:group>
        </w:pict>
      </w:r>
      <w:r>
        <w:pict w14:anchorId="32C49F4E">
          <v:group id="_x0000_s1029" style="position:absolute;left:0;text-align:left;margin-left:302.8pt;margin-top:139pt;width:209.5pt;height:30.25pt;z-index:-251659264;mso-position-horizontal-relative:page" coordorigin="6056,2780" coordsize="4190,605">
            <v:shape id="_x0000_s1031" style="position:absolute;left:6066;top:2790;width:4170;height:293" coordorigin="6066,2790" coordsize="4170,293" path="m10236,3083r,-293l6066,2790r,293l10236,3083xe" fillcolor="#d9d9d9" stroked="f">
              <v:path arrowok="t"/>
            </v:shape>
            <v:shape id="_x0000_s1030" style="position:absolute;left:6066;top:3083;width:4170;height:293" coordorigin="6066,3083" coordsize="4170,293" path="m6066,3376r4170,l10236,3083r-4170,l6066,3376xe" fillcolor="#d9d9d9" stroked="f">
              <v:path arrowok="t"/>
            </v:shape>
            <w10:wrap anchorx="page"/>
          </v:group>
        </w:pic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J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b</w:t>
      </w:r>
      <w:r w:rsidR="00013D6B"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 xml:space="preserve"> 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Pr</w:t>
      </w:r>
      <w:r w:rsidR="00013D6B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o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f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i</w:t>
      </w:r>
      <w:r w:rsidR="00013D6B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l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 w:rsidR="00013D6B"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 xml:space="preserve"> 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c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o</w:t>
      </w:r>
      <w:r w:rsidR="00013D6B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m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p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risi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 xml:space="preserve">g </w:t>
      </w:r>
      <w:r w:rsidR="00013D6B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J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 xml:space="preserve">ob 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De</w:t>
      </w:r>
      <w:r w:rsidR="00013D6B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sc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ripti</w:t>
      </w:r>
      <w:r w:rsidR="00013D6B"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o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 w:rsidR="00013D6B"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a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d</w:t>
      </w:r>
      <w:r w:rsidR="00013D6B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 xml:space="preserve"> 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P</w:t>
      </w:r>
      <w:r w:rsidR="00013D6B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e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r</w:t>
      </w:r>
      <w:r w:rsidR="00013D6B">
        <w:rPr>
          <w:rFonts w:ascii="Calibri" w:eastAsia="Calibri" w:hAnsi="Calibri" w:cs="Calibri"/>
          <w:b/>
          <w:spacing w:val="-3"/>
          <w:position w:val="1"/>
          <w:sz w:val="36"/>
          <w:szCs w:val="36"/>
        </w:rPr>
        <w:t>s</w:t>
      </w:r>
      <w:r w:rsidR="00013D6B">
        <w:rPr>
          <w:rFonts w:ascii="Calibri" w:eastAsia="Calibri" w:hAnsi="Calibri" w:cs="Calibri"/>
          <w:b/>
          <w:position w:val="1"/>
          <w:sz w:val="36"/>
          <w:szCs w:val="36"/>
        </w:rPr>
        <w:t>on</w:t>
      </w:r>
    </w:p>
    <w:p w14:paraId="32C49DC1" w14:textId="77777777" w:rsidR="006F180D" w:rsidRDefault="00013D6B">
      <w:pPr>
        <w:spacing w:line="420" w:lineRule="exact"/>
        <w:ind w:left="4768" w:right="336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pe</w:t>
      </w:r>
      <w:r>
        <w:rPr>
          <w:rFonts w:ascii="Calibri" w:eastAsia="Calibri" w:hAnsi="Calibri" w:cs="Calibri"/>
          <w:b/>
          <w:sz w:val="36"/>
          <w:szCs w:val="36"/>
        </w:rPr>
        <w:t>c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f</w:t>
      </w:r>
      <w:r>
        <w:rPr>
          <w:rFonts w:ascii="Calibri" w:eastAsia="Calibri" w:hAnsi="Calibri" w:cs="Calibri"/>
          <w:b/>
          <w:sz w:val="36"/>
          <w:szCs w:val="36"/>
        </w:rPr>
        <w:t>icat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</w:rPr>
        <w:t>on</w:t>
      </w:r>
    </w:p>
    <w:p w14:paraId="32C49DC2" w14:textId="77777777" w:rsidR="006F180D" w:rsidRDefault="00013D6B">
      <w:pPr>
        <w:spacing w:line="420" w:lineRule="exact"/>
        <w:ind w:left="149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J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sz w:val="36"/>
          <w:szCs w:val="36"/>
        </w:rPr>
        <w:t>b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De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s</w:t>
      </w:r>
      <w:r>
        <w:rPr>
          <w:rFonts w:ascii="Calibri" w:eastAsia="Calibri" w:hAnsi="Calibri" w:cs="Calibri"/>
          <w:b/>
          <w:sz w:val="36"/>
          <w:szCs w:val="36"/>
        </w:rPr>
        <w:t>cri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p</w:t>
      </w:r>
      <w:r>
        <w:rPr>
          <w:rFonts w:ascii="Calibri" w:eastAsia="Calibri" w:hAnsi="Calibri" w:cs="Calibri"/>
          <w:b/>
          <w:sz w:val="36"/>
          <w:szCs w:val="36"/>
        </w:rPr>
        <w:t>ti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sz w:val="36"/>
          <w:szCs w:val="36"/>
        </w:rPr>
        <w:t>n</w:t>
      </w:r>
    </w:p>
    <w:p w14:paraId="32C49DC3" w14:textId="77777777" w:rsidR="006F180D" w:rsidRDefault="006F180D">
      <w:pPr>
        <w:spacing w:before="8" w:line="100" w:lineRule="exact"/>
        <w:rPr>
          <w:sz w:val="10"/>
          <w:szCs w:val="10"/>
        </w:rPr>
      </w:pPr>
    </w:p>
    <w:p w14:paraId="32C49DC4" w14:textId="77777777" w:rsidR="006F180D" w:rsidRDefault="006F180D">
      <w:pPr>
        <w:spacing w:line="200" w:lineRule="exact"/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4386"/>
      </w:tblGrid>
      <w:tr w:rsidR="006F180D" w14:paraId="32C49DC7" w14:textId="77777777">
        <w:trPr>
          <w:trHeight w:hRule="exact" w:val="314"/>
        </w:trPr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DC5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Job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DC6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6F180D" w14:paraId="32C49DCB" w14:textId="77777777">
        <w:trPr>
          <w:trHeight w:hRule="exact" w:val="869"/>
        </w:trPr>
        <w:tc>
          <w:tcPr>
            <w:tcW w:w="4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C8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  <w:p w14:paraId="32C49DC9" w14:textId="77777777" w:rsidR="006F180D" w:rsidRDefault="00013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</w:t>
            </w:r>
          </w:p>
        </w:tc>
        <w:tc>
          <w:tcPr>
            <w:tcW w:w="4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CA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O6</w:t>
            </w:r>
          </w:p>
        </w:tc>
      </w:tr>
      <w:tr w:rsidR="006F180D" w14:paraId="32C49DCE" w14:textId="77777777">
        <w:trPr>
          <w:trHeight w:hRule="exact" w:val="314"/>
        </w:trPr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DCC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DCD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te:</w:t>
            </w:r>
          </w:p>
        </w:tc>
      </w:tr>
      <w:tr w:rsidR="006F180D" w14:paraId="32C49DD2" w14:textId="77777777">
        <w:trPr>
          <w:trHeight w:hRule="exact" w:val="867"/>
        </w:trPr>
        <w:tc>
          <w:tcPr>
            <w:tcW w:w="4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CF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Facil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</w:t>
            </w:r>
          </w:p>
          <w:p w14:paraId="32C49DD0" w14:textId="77777777" w:rsidR="006F180D" w:rsidRDefault="00013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4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1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&amp; Reg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6F180D" w14:paraId="32C49DD6" w14:textId="77777777">
        <w:trPr>
          <w:trHeight w:hRule="exact" w:val="314"/>
        </w:trPr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DD3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to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4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 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32C49DD5" w14:textId="77777777" w:rsidR="006F180D" w:rsidRDefault="00013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ric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</w:t>
            </w:r>
          </w:p>
        </w:tc>
      </w:tr>
      <w:tr w:rsidR="006F180D" w14:paraId="32C49DD9" w14:textId="77777777">
        <w:trPr>
          <w:trHeight w:hRule="exact" w:val="576"/>
        </w:trPr>
        <w:tc>
          <w:tcPr>
            <w:tcW w:w="4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7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4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8" w14:textId="77777777" w:rsidR="006F180D" w:rsidRDefault="006F180D"/>
        </w:tc>
      </w:tr>
      <w:tr w:rsidR="006F180D" w14:paraId="32C49DDD" w14:textId="77777777">
        <w:trPr>
          <w:trHeight w:hRule="exact" w:val="314"/>
        </w:trPr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DDA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4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B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te:</w:t>
            </w:r>
          </w:p>
          <w:p w14:paraId="32C49DDC" w14:textId="77777777" w:rsidR="006F180D" w:rsidRDefault="00013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 2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</w:tr>
      <w:tr w:rsidR="006F180D" w14:paraId="32C49DE0" w14:textId="77777777">
        <w:trPr>
          <w:trHeight w:hRule="exact" w:val="514"/>
        </w:trPr>
        <w:tc>
          <w:tcPr>
            <w:tcW w:w="4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E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DDF" w14:textId="77777777" w:rsidR="006F180D" w:rsidRDefault="006F180D"/>
        </w:tc>
      </w:tr>
    </w:tbl>
    <w:p w14:paraId="32C49DE1" w14:textId="77777777" w:rsidR="006F180D" w:rsidRDefault="006F180D">
      <w:pPr>
        <w:spacing w:line="200" w:lineRule="exact"/>
      </w:pPr>
    </w:p>
    <w:p w14:paraId="32C49DE2" w14:textId="77777777" w:rsidR="006F180D" w:rsidRDefault="006F180D">
      <w:pPr>
        <w:spacing w:line="200" w:lineRule="exact"/>
      </w:pPr>
    </w:p>
    <w:p w14:paraId="32C49DE3" w14:textId="77777777" w:rsidR="006F180D" w:rsidRDefault="006F180D">
      <w:pPr>
        <w:spacing w:line="200" w:lineRule="exact"/>
      </w:pPr>
    </w:p>
    <w:p w14:paraId="32C49DE4" w14:textId="77777777" w:rsidR="006F180D" w:rsidRDefault="00013D6B">
      <w:pPr>
        <w:spacing w:before="7"/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th Sh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32C49DE5" w14:textId="77777777" w:rsidR="006F180D" w:rsidRDefault="006F180D">
      <w:pPr>
        <w:spacing w:before="8" w:line="280" w:lineRule="exact"/>
        <w:rPr>
          <w:sz w:val="28"/>
          <w:szCs w:val="28"/>
        </w:rPr>
      </w:pPr>
    </w:p>
    <w:p w14:paraId="32C49DE6" w14:textId="77777777" w:rsidR="006F180D" w:rsidRDefault="00013D6B">
      <w:pPr>
        <w:spacing w:before="7"/>
        <w:ind w:left="1498" w:right="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oyed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Wa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service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DE7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DE8" w14:textId="77777777" w:rsidR="006F180D" w:rsidRDefault="00013D6B">
      <w:pPr>
        <w:ind w:left="1498" w:right="4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DE9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DEA" w14:textId="77777777" w:rsidR="006F180D" w:rsidRDefault="00013D6B">
      <w:pPr>
        <w:ind w:left="1498" w:right="1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local 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opp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ies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2C49DEB" w14:textId="77777777" w:rsidR="006F180D" w:rsidRDefault="006F180D">
      <w:pPr>
        <w:spacing w:line="200" w:lineRule="exact"/>
      </w:pPr>
    </w:p>
    <w:p w14:paraId="32C49DEC" w14:textId="77777777" w:rsidR="006F180D" w:rsidRDefault="006F180D">
      <w:pPr>
        <w:spacing w:line="200" w:lineRule="exact"/>
      </w:pPr>
    </w:p>
    <w:p w14:paraId="32C49DED" w14:textId="77777777" w:rsidR="006F180D" w:rsidRDefault="006F180D">
      <w:pPr>
        <w:spacing w:line="200" w:lineRule="exact"/>
      </w:pPr>
    </w:p>
    <w:p w14:paraId="32C49DEE" w14:textId="77777777" w:rsidR="006F180D" w:rsidRDefault="006F180D">
      <w:pPr>
        <w:spacing w:before="3" w:line="280" w:lineRule="exact"/>
        <w:rPr>
          <w:sz w:val="28"/>
          <w:szCs w:val="28"/>
        </w:rPr>
      </w:pPr>
    </w:p>
    <w:p w14:paraId="32C49DEF" w14:textId="77777777" w:rsidR="006F180D" w:rsidRDefault="00013D6B">
      <w:pPr>
        <w:spacing w:before="7"/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Job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14:paraId="32C49DF0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DF1" w14:textId="77777777" w:rsidR="006F180D" w:rsidRDefault="00013D6B">
      <w:pPr>
        <w:ind w:left="1498" w:right="5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ivery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il’s SSA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2C49DF2" w14:textId="77777777" w:rsidR="006F180D" w:rsidRDefault="006F180D">
      <w:pPr>
        <w:spacing w:before="12" w:line="280" w:lineRule="exact"/>
        <w:rPr>
          <w:sz w:val="28"/>
          <w:szCs w:val="28"/>
        </w:rPr>
      </w:pPr>
    </w:p>
    <w:p w14:paraId="32C49DF3" w14:textId="77777777" w:rsidR="006F180D" w:rsidRDefault="00013D6B">
      <w:pPr>
        <w:spacing w:line="280" w:lineRule="exact"/>
        <w:ind w:left="1498" w:right="4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FM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ess,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2C49DF4" w14:textId="77777777" w:rsidR="006F180D" w:rsidRDefault="006F180D">
      <w:pPr>
        <w:spacing w:line="200" w:lineRule="exact"/>
      </w:pPr>
    </w:p>
    <w:p w14:paraId="32C49DF5" w14:textId="77777777" w:rsidR="006F180D" w:rsidRDefault="006F180D">
      <w:pPr>
        <w:spacing w:before="4" w:line="280" w:lineRule="exact"/>
        <w:rPr>
          <w:sz w:val="28"/>
          <w:szCs w:val="28"/>
        </w:rPr>
      </w:pPr>
    </w:p>
    <w:p w14:paraId="32C49DF6" w14:textId="77777777" w:rsidR="006F180D" w:rsidRDefault="00013D6B">
      <w:pPr>
        <w:spacing w:before="7"/>
        <w:ind w:left="5675" w:right="4274"/>
        <w:jc w:val="center"/>
        <w:rPr>
          <w:rFonts w:ascii="Calibri" w:eastAsia="Calibri" w:hAnsi="Calibri" w:cs="Calibri"/>
          <w:sz w:val="24"/>
          <w:szCs w:val="24"/>
        </w:rPr>
        <w:sectPr w:rsidR="006F180D">
          <w:headerReference w:type="even" r:id="rId7"/>
          <w:headerReference w:type="default" r:id="rId8"/>
          <w:footerReference w:type="default" r:id="rId9"/>
          <w:headerReference w:type="first" r:id="rId10"/>
          <w:pgSz w:w="11920" w:h="16840"/>
          <w:pgMar w:top="1520" w:right="1460" w:bottom="280" w:left="300" w:header="268" w:footer="269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1</w:t>
      </w:r>
    </w:p>
    <w:p w14:paraId="32C49DF7" w14:textId="77777777" w:rsidR="006F180D" w:rsidRDefault="006F180D">
      <w:pPr>
        <w:spacing w:before="4" w:line="160" w:lineRule="exact"/>
        <w:rPr>
          <w:sz w:val="16"/>
          <w:szCs w:val="16"/>
        </w:rPr>
      </w:pPr>
    </w:p>
    <w:p w14:paraId="32C49DF8" w14:textId="77777777" w:rsidR="006F180D" w:rsidRDefault="00013D6B">
      <w:pPr>
        <w:spacing w:before="7"/>
        <w:ind w:left="1498" w:right="9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all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DF9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DFA" w14:textId="57E8BEC4" w:rsidR="006F180D" w:rsidRDefault="00013D6B">
      <w:pPr>
        <w:ind w:left="1498" w:right="8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high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2C49DFB" w14:textId="77777777" w:rsidR="006F180D" w:rsidRDefault="006F180D">
      <w:pPr>
        <w:spacing w:before="2" w:line="140" w:lineRule="exact"/>
        <w:rPr>
          <w:sz w:val="15"/>
          <w:szCs w:val="15"/>
        </w:rPr>
      </w:pPr>
    </w:p>
    <w:p w14:paraId="32C49DFC" w14:textId="77777777" w:rsidR="006F180D" w:rsidRDefault="006F180D">
      <w:pPr>
        <w:spacing w:line="200" w:lineRule="exact"/>
      </w:pPr>
    </w:p>
    <w:p w14:paraId="32C49DFD" w14:textId="77777777" w:rsidR="006F180D" w:rsidRDefault="006F180D">
      <w:pPr>
        <w:spacing w:line="200" w:lineRule="exact"/>
      </w:pPr>
    </w:p>
    <w:p w14:paraId="32C49DFE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ifi</w:t>
      </w:r>
      <w:r>
        <w:rPr>
          <w:rFonts w:ascii="Calibri" w:eastAsia="Calibri" w:hAnsi="Calibri" w:cs="Calibri"/>
          <w:b/>
          <w:sz w:val="24"/>
          <w:szCs w:val="24"/>
        </w:rPr>
        <w:t>c Du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2C49DFF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00" w14:textId="77777777" w:rsidR="006F180D" w:rsidRDefault="00013D6B">
      <w:pPr>
        <w:ind w:left="2079" w:right="82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across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2C49E01" w14:textId="77777777" w:rsidR="006F180D" w:rsidRDefault="006F180D">
      <w:pPr>
        <w:spacing w:before="16" w:line="280" w:lineRule="exact"/>
        <w:rPr>
          <w:sz w:val="28"/>
          <w:szCs w:val="28"/>
        </w:rPr>
      </w:pPr>
    </w:p>
    <w:p w14:paraId="32C49E02" w14:textId="557C1AAE" w:rsidR="006F180D" w:rsidRDefault="00013D6B">
      <w:pPr>
        <w:ind w:left="1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Fire Risk Assessment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</w:p>
    <w:p w14:paraId="32C49E03" w14:textId="77777777" w:rsidR="006F180D" w:rsidRDefault="00013D6B">
      <w:pPr>
        <w:ind w:left="20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2C49E04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05" w14:textId="7625B14B" w:rsidR="006F180D" w:rsidRDefault="00013D6B">
      <w:pPr>
        <w:ind w:left="2079" w:right="114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M Maintenance Manager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</w:p>
    <w:p w14:paraId="32C49E06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07" w14:textId="01AB4B5B" w:rsidR="006F180D" w:rsidRDefault="00013D6B">
      <w:pPr>
        <w:ind w:left="2079" w:right="89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 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engineers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ric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alist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32C49E08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09" w14:textId="77777777" w:rsidR="006F180D" w:rsidRDefault="00013D6B">
      <w:pPr>
        <w:ind w:left="2079" w:right="128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SFG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32C49E0A" w14:textId="77777777" w:rsidR="006F180D" w:rsidRDefault="006F180D">
      <w:pPr>
        <w:spacing w:before="15" w:line="280" w:lineRule="exact"/>
        <w:rPr>
          <w:sz w:val="28"/>
          <w:szCs w:val="28"/>
        </w:rPr>
      </w:pPr>
    </w:p>
    <w:p w14:paraId="32C49E0B" w14:textId="77777777" w:rsidR="006F180D" w:rsidRDefault="00013D6B">
      <w:pPr>
        <w:ind w:left="2079" w:right="93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AFM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asse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are veri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legisla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32C49E0C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0D" w14:textId="77777777" w:rsidR="006F180D" w:rsidRDefault="00013D6B">
      <w:pPr>
        <w:ind w:left="1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Fabric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32C49E0E" w14:textId="77777777" w:rsidR="006F180D" w:rsidRDefault="00013D6B">
      <w:pPr>
        <w:ind w:left="2079" w:right="10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ively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am’ 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ach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ecialist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0F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10" w14:textId="77777777" w:rsidR="006F180D" w:rsidRDefault="00013D6B">
      <w:pPr>
        <w:ind w:left="1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</w:p>
    <w:p w14:paraId="32C49E11" w14:textId="23768DAB" w:rsidR="006F180D" w:rsidRDefault="00013D6B">
      <w:pPr>
        <w:ind w:left="20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irect 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12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13" w14:textId="77777777" w:rsidR="006F180D" w:rsidRDefault="00013D6B">
      <w:pPr>
        <w:ind w:left="2079" w:right="7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ete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14" w14:textId="77777777" w:rsidR="006F180D" w:rsidRDefault="006F180D">
      <w:pPr>
        <w:spacing w:before="14" w:line="280" w:lineRule="exact"/>
        <w:rPr>
          <w:sz w:val="28"/>
          <w:szCs w:val="28"/>
        </w:rPr>
      </w:pPr>
    </w:p>
    <w:p w14:paraId="32C49E15" w14:textId="77777777" w:rsidR="006F180D" w:rsidRDefault="00013D6B">
      <w:pPr>
        <w:spacing w:line="280" w:lineRule="exact"/>
        <w:ind w:left="2079" w:right="87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evels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Heal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ved across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ouncil’s 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2C49E16" w14:textId="77777777" w:rsidR="006F180D" w:rsidRDefault="006F180D">
      <w:pPr>
        <w:spacing w:line="200" w:lineRule="exact"/>
      </w:pPr>
    </w:p>
    <w:p w14:paraId="32C49E17" w14:textId="77777777" w:rsidR="006F180D" w:rsidRDefault="006F180D">
      <w:pPr>
        <w:spacing w:before="10" w:line="200" w:lineRule="exact"/>
      </w:pPr>
    </w:p>
    <w:p w14:paraId="32C49E18" w14:textId="77777777" w:rsidR="006F180D" w:rsidRDefault="00013D6B">
      <w:pPr>
        <w:spacing w:before="7"/>
        <w:ind w:left="5675" w:right="4854"/>
        <w:jc w:val="center"/>
        <w:rPr>
          <w:rFonts w:ascii="Calibri" w:eastAsia="Calibri" w:hAnsi="Calibri" w:cs="Calibri"/>
          <w:sz w:val="24"/>
          <w:szCs w:val="24"/>
        </w:rPr>
        <w:sectPr w:rsidR="006F180D">
          <w:pgSz w:w="11920" w:h="16840"/>
          <w:pgMar w:top="1520" w:right="880" w:bottom="280" w:left="300" w:header="268" w:footer="269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2</w:t>
      </w:r>
    </w:p>
    <w:p w14:paraId="32C49E19" w14:textId="77777777" w:rsidR="006F180D" w:rsidRDefault="006F180D">
      <w:pPr>
        <w:spacing w:line="200" w:lineRule="exact"/>
      </w:pPr>
    </w:p>
    <w:p w14:paraId="32C49E1A" w14:textId="77777777" w:rsidR="006F180D" w:rsidRDefault="006F180D">
      <w:pPr>
        <w:spacing w:before="17" w:line="240" w:lineRule="exact"/>
        <w:rPr>
          <w:sz w:val="24"/>
          <w:szCs w:val="24"/>
        </w:rPr>
      </w:pPr>
    </w:p>
    <w:p w14:paraId="32C49E1B" w14:textId="77777777" w:rsidR="006F180D" w:rsidRDefault="00013D6B">
      <w:pPr>
        <w:spacing w:before="7"/>
        <w:ind w:left="2079" w:right="119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 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1C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1D" w14:textId="77777777" w:rsidR="006F180D" w:rsidRDefault="00013D6B">
      <w:pPr>
        <w:ind w:left="1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2C49E1E" w14:textId="77777777" w:rsidR="006F180D" w:rsidRDefault="00013D6B">
      <w:pPr>
        <w:ind w:left="20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livery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2C49E1F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20" w14:textId="77777777" w:rsidR="006F180D" w:rsidRDefault="00013D6B">
      <w:pPr>
        <w:ind w:left="2079" w:right="43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 of 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32C49E21" w14:textId="77777777" w:rsidR="006F180D" w:rsidRDefault="006F180D">
      <w:pPr>
        <w:spacing w:before="15" w:line="280" w:lineRule="exact"/>
        <w:rPr>
          <w:sz w:val="28"/>
          <w:szCs w:val="28"/>
        </w:rPr>
      </w:pPr>
    </w:p>
    <w:p w14:paraId="32C49E22" w14:textId="77777777" w:rsidR="006F180D" w:rsidRDefault="00013D6B">
      <w:pPr>
        <w:ind w:left="2079" w:right="1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23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24" w14:textId="77777777" w:rsidR="006F180D" w:rsidRDefault="00013D6B">
      <w:pPr>
        <w:ind w:left="2079" w:right="4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>. Wo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ip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olders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 service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2C49E25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26" w14:textId="77777777" w:rsidR="006F180D" w:rsidRDefault="00013D6B">
      <w:pPr>
        <w:ind w:left="1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olicies.</w:t>
      </w:r>
    </w:p>
    <w:p w14:paraId="32C49E27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28" w14:textId="77777777" w:rsidR="006F180D" w:rsidRDefault="00013D6B">
      <w:pPr>
        <w:ind w:left="2079" w:right="74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z w:val="24"/>
          <w:szCs w:val="24"/>
        </w:rPr>
        <w:t>. 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els.</w:t>
      </w:r>
    </w:p>
    <w:p w14:paraId="32C49E29" w14:textId="77777777" w:rsidR="006F180D" w:rsidRDefault="006F180D">
      <w:pPr>
        <w:spacing w:before="15" w:line="280" w:lineRule="exact"/>
        <w:rPr>
          <w:sz w:val="28"/>
          <w:szCs w:val="28"/>
        </w:rPr>
      </w:pPr>
    </w:p>
    <w:p w14:paraId="32C49E2A" w14:textId="77777777" w:rsidR="006F180D" w:rsidRDefault="00013D6B">
      <w:pPr>
        <w:ind w:left="2079" w:right="129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ain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</w:p>
    <w:p w14:paraId="32C49E2B" w14:textId="77777777" w:rsidR="006F180D" w:rsidRDefault="006F180D">
      <w:pPr>
        <w:spacing w:before="12" w:line="280" w:lineRule="exact"/>
        <w:rPr>
          <w:sz w:val="28"/>
          <w:szCs w:val="28"/>
        </w:rPr>
      </w:pPr>
    </w:p>
    <w:p w14:paraId="32C49E2C" w14:textId="77777777" w:rsidR="006F180D" w:rsidRDefault="00013D6B">
      <w:pPr>
        <w:ind w:left="2079" w:right="6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>. U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meth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2D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2E" w14:textId="77777777" w:rsidR="006F180D" w:rsidRDefault="00013D6B">
      <w:pPr>
        <w:ind w:left="2079" w:right="96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.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ontinu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 is 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 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2C49E2F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30" w14:textId="77777777" w:rsidR="006F180D" w:rsidRDefault="00013D6B">
      <w:pPr>
        <w:ind w:left="2079" w:right="38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. Ot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31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32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2C49E33" w14:textId="77777777" w:rsidR="006F180D" w:rsidRDefault="006F180D">
      <w:pPr>
        <w:spacing w:before="17" w:line="280" w:lineRule="exact"/>
        <w:rPr>
          <w:sz w:val="28"/>
          <w:szCs w:val="28"/>
        </w:rPr>
      </w:pPr>
    </w:p>
    <w:p w14:paraId="32C49E34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 of</w:t>
      </w:r>
    </w:p>
    <w:p w14:paraId="32C49E35" w14:textId="77777777" w:rsidR="006F180D" w:rsidRDefault="00013D6B">
      <w:pPr>
        <w:spacing w:before="2"/>
        <w:ind w:left="1820" w:right="614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36" w14:textId="77777777" w:rsidR="006F180D" w:rsidRDefault="006F180D">
      <w:pPr>
        <w:spacing w:before="16" w:line="280" w:lineRule="exact"/>
        <w:rPr>
          <w:sz w:val="28"/>
          <w:szCs w:val="28"/>
        </w:rPr>
      </w:pPr>
    </w:p>
    <w:p w14:paraId="32C49E37" w14:textId="77777777" w:rsidR="006F180D" w:rsidRDefault="00013D6B">
      <w:pPr>
        <w:tabs>
          <w:tab w:val="left" w:pos="1840"/>
        </w:tabs>
        <w:ind w:left="1858" w:right="135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32C49E38" w14:textId="77777777" w:rsidR="006F180D" w:rsidRDefault="006F180D">
      <w:pPr>
        <w:spacing w:before="6" w:line="120" w:lineRule="exact"/>
        <w:rPr>
          <w:sz w:val="13"/>
          <w:szCs w:val="13"/>
        </w:rPr>
      </w:pPr>
    </w:p>
    <w:p w14:paraId="32C49E39" w14:textId="77777777" w:rsidR="006F180D" w:rsidRDefault="006F180D">
      <w:pPr>
        <w:spacing w:line="200" w:lineRule="exact"/>
      </w:pPr>
    </w:p>
    <w:p w14:paraId="32C49E3A" w14:textId="77777777" w:rsidR="006F180D" w:rsidRDefault="006F180D">
      <w:pPr>
        <w:spacing w:line="200" w:lineRule="exact"/>
      </w:pPr>
    </w:p>
    <w:p w14:paraId="32C49E3B" w14:textId="77777777" w:rsidR="006F180D" w:rsidRDefault="006F180D">
      <w:pPr>
        <w:spacing w:line="200" w:lineRule="exact"/>
      </w:pPr>
    </w:p>
    <w:p w14:paraId="32C49E3C" w14:textId="77777777" w:rsidR="006F180D" w:rsidRDefault="006F180D">
      <w:pPr>
        <w:spacing w:line="200" w:lineRule="exact"/>
      </w:pPr>
    </w:p>
    <w:p w14:paraId="32C49E3D" w14:textId="77777777" w:rsidR="006F180D" w:rsidRDefault="00013D6B">
      <w:pPr>
        <w:spacing w:before="7"/>
        <w:ind w:left="5675" w:right="4954"/>
        <w:jc w:val="center"/>
        <w:rPr>
          <w:rFonts w:ascii="Calibri" w:eastAsia="Calibri" w:hAnsi="Calibri" w:cs="Calibri"/>
          <w:sz w:val="24"/>
          <w:szCs w:val="24"/>
        </w:rPr>
        <w:sectPr w:rsidR="006F180D">
          <w:pgSz w:w="11920" w:h="16840"/>
          <w:pgMar w:top="1520" w:right="780" w:bottom="280" w:left="300" w:header="268" w:footer="269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3</w:t>
      </w:r>
    </w:p>
    <w:p w14:paraId="32C49E3E" w14:textId="77777777" w:rsidR="006F180D" w:rsidRDefault="006F180D">
      <w:pPr>
        <w:spacing w:before="9" w:line="140" w:lineRule="exact"/>
        <w:rPr>
          <w:sz w:val="15"/>
          <w:szCs w:val="15"/>
        </w:rPr>
      </w:pPr>
    </w:p>
    <w:p w14:paraId="32C49E3F" w14:textId="77777777" w:rsidR="006F180D" w:rsidRDefault="00013D6B">
      <w:pPr>
        <w:tabs>
          <w:tab w:val="left" w:pos="1840"/>
        </w:tabs>
        <w:spacing w:before="15"/>
        <w:ind w:left="1858" w:right="12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olicies,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 assessme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onfide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egrit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 availa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ems</w:t>
      </w:r>
    </w:p>
    <w:p w14:paraId="32C49E40" w14:textId="77777777" w:rsidR="006F180D" w:rsidRDefault="006F180D">
      <w:pPr>
        <w:spacing w:before="16" w:line="280" w:lineRule="exact"/>
        <w:rPr>
          <w:sz w:val="28"/>
          <w:szCs w:val="28"/>
        </w:rPr>
      </w:pPr>
    </w:p>
    <w:p w14:paraId="32C49E41" w14:textId="77777777" w:rsidR="006F180D" w:rsidRDefault="00013D6B">
      <w:pPr>
        <w:tabs>
          <w:tab w:val="left" w:pos="1840"/>
        </w:tabs>
        <w:ind w:left="1858" w:right="25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ocol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e,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ive,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42" w14:textId="77777777" w:rsidR="006F180D" w:rsidRDefault="006F180D">
      <w:pPr>
        <w:spacing w:before="16" w:line="280" w:lineRule="exact"/>
        <w:rPr>
          <w:sz w:val="28"/>
          <w:szCs w:val="28"/>
        </w:rPr>
      </w:pPr>
    </w:p>
    <w:p w14:paraId="32C49E43" w14:textId="77777777" w:rsidR="006F180D" w:rsidRDefault="00013D6B">
      <w:pPr>
        <w:tabs>
          <w:tab w:val="left" w:pos="1840"/>
        </w:tabs>
        <w:ind w:left="1858" w:right="22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ouncil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yo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ouncil.</w:t>
      </w:r>
    </w:p>
    <w:p w14:paraId="32C49E44" w14:textId="77777777" w:rsidR="006F180D" w:rsidRDefault="006F180D">
      <w:pPr>
        <w:spacing w:before="19" w:line="280" w:lineRule="exact"/>
        <w:rPr>
          <w:sz w:val="28"/>
          <w:szCs w:val="28"/>
        </w:rPr>
      </w:pPr>
    </w:p>
    <w:p w14:paraId="32C49E45" w14:textId="77777777" w:rsidR="006F180D" w:rsidRDefault="00013D6B">
      <w:pPr>
        <w:tabs>
          <w:tab w:val="left" w:pos="1840"/>
        </w:tabs>
        <w:ind w:left="1858" w:right="4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ontinual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dut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46" w14:textId="77777777" w:rsidR="006F180D" w:rsidRDefault="006F180D">
      <w:pPr>
        <w:spacing w:line="200" w:lineRule="exact"/>
      </w:pPr>
    </w:p>
    <w:p w14:paraId="32C49E47" w14:textId="77777777" w:rsidR="006F180D" w:rsidRDefault="006F180D">
      <w:pPr>
        <w:spacing w:line="200" w:lineRule="exact"/>
      </w:pPr>
    </w:p>
    <w:p w14:paraId="32C49E48" w14:textId="77777777" w:rsidR="006F180D" w:rsidRDefault="006F180D">
      <w:pPr>
        <w:spacing w:line="200" w:lineRule="exact"/>
      </w:pPr>
    </w:p>
    <w:p w14:paraId="32C49E49" w14:textId="77777777" w:rsidR="006F180D" w:rsidRDefault="006F180D">
      <w:pPr>
        <w:spacing w:before="12" w:line="240" w:lineRule="exact"/>
        <w:rPr>
          <w:sz w:val="24"/>
          <w:szCs w:val="24"/>
        </w:rPr>
      </w:pPr>
    </w:p>
    <w:p w14:paraId="32C49E4A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32C49E4B" w14:textId="77777777" w:rsidR="006F180D" w:rsidRDefault="006F180D">
      <w:pPr>
        <w:spacing w:before="1" w:line="280" w:lineRule="exact"/>
        <w:rPr>
          <w:sz w:val="28"/>
          <w:szCs w:val="28"/>
        </w:rPr>
      </w:pPr>
    </w:p>
    <w:p w14:paraId="32C49E4C" w14:textId="77777777" w:rsidR="006F180D" w:rsidRDefault="00013D6B">
      <w:pPr>
        <w:ind w:left="1498" w:right="5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ock 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4D" w14:textId="77777777" w:rsidR="006F180D" w:rsidRDefault="006F180D">
      <w:pPr>
        <w:spacing w:before="1" w:line="280" w:lineRule="exact"/>
        <w:rPr>
          <w:sz w:val="28"/>
          <w:szCs w:val="28"/>
        </w:rPr>
      </w:pPr>
    </w:p>
    <w:p w14:paraId="32C49E4E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opt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elivery’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oth</w:t>
      </w:r>
    </w:p>
    <w:p w14:paraId="32C49E4F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32C49E50" w14:textId="77777777" w:rsidR="006F180D" w:rsidRDefault="006F180D">
      <w:pPr>
        <w:spacing w:before="1" w:line="280" w:lineRule="exact"/>
        <w:rPr>
          <w:sz w:val="28"/>
          <w:szCs w:val="28"/>
        </w:rPr>
      </w:pPr>
    </w:p>
    <w:p w14:paraId="32C49E51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s:</w:t>
      </w:r>
    </w:p>
    <w:p w14:paraId="32C49E52" w14:textId="77777777" w:rsidR="006F180D" w:rsidRDefault="006F180D">
      <w:pPr>
        <w:spacing w:before="1" w:line="280" w:lineRule="exact"/>
        <w:rPr>
          <w:sz w:val="28"/>
          <w:szCs w:val="28"/>
        </w:rPr>
      </w:pPr>
    </w:p>
    <w:p w14:paraId="32C49E53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32C49E54" w14:textId="77777777" w:rsidR="006F180D" w:rsidRDefault="006F180D">
      <w:pPr>
        <w:spacing w:before="1" w:line="180" w:lineRule="exact"/>
        <w:rPr>
          <w:sz w:val="18"/>
          <w:szCs w:val="18"/>
        </w:rPr>
      </w:pPr>
    </w:p>
    <w:p w14:paraId="32C49E55" w14:textId="77777777" w:rsidR="006F180D" w:rsidRDefault="006F180D">
      <w:pPr>
        <w:spacing w:line="200" w:lineRule="exact"/>
      </w:pPr>
    </w:p>
    <w:p w14:paraId="32C49E56" w14:textId="77777777" w:rsidR="006F180D" w:rsidRDefault="006F180D">
      <w:pPr>
        <w:spacing w:line="200" w:lineRule="exact"/>
      </w:pPr>
    </w:p>
    <w:p w14:paraId="32C49E57" w14:textId="77777777" w:rsidR="006F180D" w:rsidRDefault="006F180D">
      <w:pPr>
        <w:spacing w:line="200" w:lineRule="exact"/>
      </w:pPr>
    </w:p>
    <w:p w14:paraId="32C49E58" w14:textId="77777777" w:rsidR="006F180D" w:rsidRDefault="006F180D">
      <w:pPr>
        <w:spacing w:line="200" w:lineRule="exact"/>
      </w:pPr>
    </w:p>
    <w:p w14:paraId="32C49E59" w14:textId="77777777" w:rsidR="006F180D" w:rsidRDefault="006F180D">
      <w:pPr>
        <w:spacing w:line="200" w:lineRule="exact"/>
      </w:pPr>
    </w:p>
    <w:p w14:paraId="32C49E5A" w14:textId="77777777" w:rsidR="006F180D" w:rsidRDefault="006F180D">
      <w:pPr>
        <w:spacing w:line="200" w:lineRule="exact"/>
      </w:pPr>
    </w:p>
    <w:p w14:paraId="32C49E5B" w14:textId="77777777" w:rsidR="006F180D" w:rsidRDefault="006F180D">
      <w:pPr>
        <w:spacing w:line="200" w:lineRule="exact"/>
      </w:pPr>
    </w:p>
    <w:p w14:paraId="32C49E5C" w14:textId="77777777" w:rsidR="006F180D" w:rsidRDefault="006F180D">
      <w:pPr>
        <w:spacing w:line="200" w:lineRule="exact"/>
      </w:pPr>
    </w:p>
    <w:p w14:paraId="32C49E5D" w14:textId="77777777" w:rsidR="006F180D" w:rsidRDefault="006F180D">
      <w:pPr>
        <w:spacing w:line="200" w:lineRule="exact"/>
      </w:pPr>
    </w:p>
    <w:p w14:paraId="32C49E5E" w14:textId="77777777" w:rsidR="006F180D" w:rsidRDefault="006F180D">
      <w:pPr>
        <w:spacing w:line="200" w:lineRule="exact"/>
      </w:pPr>
    </w:p>
    <w:p w14:paraId="32C49E5F" w14:textId="77777777" w:rsidR="006F180D" w:rsidRDefault="006F180D">
      <w:pPr>
        <w:spacing w:line="200" w:lineRule="exact"/>
      </w:pPr>
    </w:p>
    <w:p w14:paraId="32C49E60" w14:textId="77777777" w:rsidR="006F180D" w:rsidRDefault="006F180D">
      <w:pPr>
        <w:spacing w:line="200" w:lineRule="exact"/>
      </w:pPr>
    </w:p>
    <w:p w14:paraId="32C49E61" w14:textId="77777777" w:rsidR="006F180D" w:rsidRDefault="006F180D">
      <w:pPr>
        <w:spacing w:line="200" w:lineRule="exact"/>
      </w:pPr>
    </w:p>
    <w:p w14:paraId="32C49E62" w14:textId="77777777" w:rsidR="006F180D" w:rsidRDefault="006F180D">
      <w:pPr>
        <w:spacing w:line="200" w:lineRule="exact"/>
      </w:pPr>
    </w:p>
    <w:p w14:paraId="32C49E63" w14:textId="77777777" w:rsidR="006F180D" w:rsidRDefault="006F180D">
      <w:pPr>
        <w:spacing w:line="200" w:lineRule="exact"/>
      </w:pPr>
    </w:p>
    <w:p w14:paraId="32C49E64" w14:textId="77777777" w:rsidR="006F180D" w:rsidRDefault="006F180D">
      <w:pPr>
        <w:spacing w:line="200" w:lineRule="exact"/>
      </w:pPr>
    </w:p>
    <w:p w14:paraId="32C49E65" w14:textId="77777777" w:rsidR="006F180D" w:rsidRDefault="006F180D">
      <w:pPr>
        <w:spacing w:line="200" w:lineRule="exact"/>
      </w:pPr>
    </w:p>
    <w:p w14:paraId="32C49E66" w14:textId="77777777" w:rsidR="006F180D" w:rsidRDefault="006F180D">
      <w:pPr>
        <w:spacing w:line="200" w:lineRule="exact"/>
      </w:pPr>
    </w:p>
    <w:p w14:paraId="32C49E67" w14:textId="77777777" w:rsidR="006F180D" w:rsidRDefault="006F180D">
      <w:pPr>
        <w:spacing w:line="200" w:lineRule="exact"/>
      </w:pPr>
    </w:p>
    <w:p w14:paraId="32C49E68" w14:textId="77777777" w:rsidR="006F180D" w:rsidRDefault="006F180D">
      <w:pPr>
        <w:spacing w:line="200" w:lineRule="exact"/>
      </w:pPr>
    </w:p>
    <w:p w14:paraId="32C49E69" w14:textId="77777777" w:rsidR="006F180D" w:rsidRDefault="006F180D">
      <w:pPr>
        <w:spacing w:line="200" w:lineRule="exact"/>
      </w:pPr>
    </w:p>
    <w:p w14:paraId="32C49E6A" w14:textId="77777777" w:rsidR="006F180D" w:rsidRDefault="006F180D">
      <w:pPr>
        <w:spacing w:line="200" w:lineRule="exact"/>
      </w:pPr>
    </w:p>
    <w:p w14:paraId="32C49E6B" w14:textId="77777777" w:rsidR="006F180D" w:rsidRDefault="006F180D">
      <w:pPr>
        <w:spacing w:line="200" w:lineRule="exact"/>
      </w:pPr>
    </w:p>
    <w:p w14:paraId="32C49E6C" w14:textId="77777777" w:rsidR="006F180D" w:rsidRDefault="006F180D">
      <w:pPr>
        <w:spacing w:line="200" w:lineRule="exact"/>
      </w:pPr>
    </w:p>
    <w:p w14:paraId="32C49E6D" w14:textId="77777777" w:rsidR="006F180D" w:rsidRDefault="006F180D">
      <w:pPr>
        <w:spacing w:line="200" w:lineRule="exact"/>
      </w:pPr>
    </w:p>
    <w:p w14:paraId="32C49E6E" w14:textId="77777777" w:rsidR="006F180D" w:rsidRDefault="006F180D">
      <w:pPr>
        <w:spacing w:line="200" w:lineRule="exact"/>
      </w:pPr>
    </w:p>
    <w:p w14:paraId="32C49E6F" w14:textId="77777777" w:rsidR="006F180D" w:rsidRDefault="00013D6B">
      <w:pPr>
        <w:spacing w:before="7"/>
        <w:ind w:left="5675" w:right="4274"/>
        <w:jc w:val="center"/>
        <w:rPr>
          <w:rFonts w:ascii="Calibri" w:eastAsia="Calibri" w:hAnsi="Calibri" w:cs="Calibri"/>
          <w:sz w:val="24"/>
          <w:szCs w:val="24"/>
        </w:rPr>
        <w:sectPr w:rsidR="006F180D">
          <w:pgSz w:w="11920" w:h="16840"/>
          <w:pgMar w:top="1520" w:right="1460" w:bottom="280" w:left="300" w:header="268" w:footer="269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4</w:t>
      </w:r>
    </w:p>
    <w:p w14:paraId="32C49E70" w14:textId="77777777" w:rsidR="006F180D" w:rsidRDefault="006F180D">
      <w:pPr>
        <w:spacing w:before="4" w:line="260" w:lineRule="exact"/>
        <w:rPr>
          <w:sz w:val="26"/>
          <w:szCs w:val="26"/>
        </w:rPr>
      </w:pPr>
    </w:p>
    <w:p w14:paraId="32C49E71" w14:textId="77777777" w:rsidR="006F180D" w:rsidRDefault="00CE2D50">
      <w:pPr>
        <w:ind w:left="3259"/>
      </w:pPr>
      <w:r>
        <w:pict w14:anchorId="32C49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77.7pt;margin-top:-8.1pt;width:79.25pt;height:62.9pt;z-index:-251657216;mso-position-horizontal-relative:page">
            <v:imagedata r:id="rId11" o:title=""/>
            <w10:wrap anchorx="page"/>
          </v:shape>
        </w:pict>
      </w:r>
      <w:r>
        <w:pict w14:anchorId="32C49F50">
          <v:shape id="_x0000_i1025" type="#_x0000_t75" style="width:171.95pt;height:39.75pt">
            <v:imagedata r:id="rId12" o:title=""/>
          </v:shape>
        </w:pict>
      </w:r>
    </w:p>
    <w:p w14:paraId="32C49E72" w14:textId="77777777" w:rsidR="006F180D" w:rsidRDefault="006F180D">
      <w:pPr>
        <w:spacing w:before="7" w:line="160" w:lineRule="exact"/>
        <w:rPr>
          <w:sz w:val="17"/>
          <w:szCs w:val="17"/>
        </w:rPr>
      </w:pPr>
    </w:p>
    <w:p w14:paraId="32C49E73" w14:textId="77777777" w:rsidR="006F180D" w:rsidRDefault="006F180D">
      <w:pPr>
        <w:spacing w:line="200" w:lineRule="exact"/>
      </w:pPr>
    </w:p>
    <w:p w14:paraId="32C49E74" w14:textId="77777777" w:rsidR="006F180D" w:rsidRDefault="006F180D">
      <w:pPr>
        <w:spacing w:line="200" w:lineRule="exact"/>
      </w:pPr>
    </w:p>
    <w:p w14:paraId="32C49E75" w14:textId="77777777" w:rsidR="006F180D" w:rsidRDefault="006F180D">
      <w:pPr>
        <w:spacing w:line="200" w:lineRule="exact"/>
      </w:pPr>
    </w:p>
    <w:p w14:paraId="32C49E76" w14:textId="77777777" w:rsidR="006F180D" w:rsidRDefault="00CE2D50">
      <w:pPr>
        <w:ind w:left="214"/>
      </w:pPr>
      <w:r>
        <w:pict w14:anchorId="32C49F51">
          <v:shape id="_x0000_i1026" type="#_x0000_t75" style="width:565.4pt;height:406.9pt">
            <v:imagedata r:id="rId13" o:title=""/>
          </v:shape>
        </w:pict>
      </w:r>
    </w:p>
    <w:p w14:paraId="32C49E77" w14:textId="77777777" w:rsidR="006F180D" w:rsidRDefault="006F180D">
      <w:pPr>
        <w:spacing w:line="200" w:lineRule="exact"/>
      </w:pPr>
    </w:p>
    <w:p w14:paraId="32C49E78" w14:textId="77777777" w:rsidR="006F180D" w:rsidRDefault="006F180D">
      <w:pPr>
        <w:spacing w:before="3" w:line="280" w:lineRule="exact"/>
        <w:rPr>
          <w:sz w:val="28"/>
          <w:szCs w:val="28"/>
        </w:rPr>
      </w:pPr>
    </w:p>
    <w:p w14:paraId="32C49E79" w14:textId="77777777" w:rsidR="006F180D" w:rsidRDefault="00013D6B">
      <w:pPr>
        <w:ind w:left="5770" w:right="6031"/>
        <w:jc w:val="center"/>
        <w:rPr>
          <w:rFonts w:ascii="Calibri" w:eastAsia="Calibri" w:hAnsi="Calibri" w:cs="Calibri"/>
          <w:sz w:val="24"/>
          <w:szCs w:val="24"/>
        </w:rPr>
        <w:sectPr w:rsidR="006F180D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20" w:orient="landscape"/>
          <w:pgMar w:top="160" w:right="2420" w:bottom="280" w:left="2420" w:header="0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5</w:t>
      </w:r>
    </w:p>
    <w:p w14:paraId="32C49E7A" w14:textId="77777777" w:rsidR="006F180D" w:rsidRDefault="006F180D">
      <w:pPr>
        <w:spacing w:line="200" w:lineRule="exact"/>
      </w:pPr>
    </w:p>
    <w:p w14:paraId="32C49E7B" w14:textId="77777777" w:rsidR="006F180D" w:rsidRDefault="006F180D">
      <w:pPr>
        <w:spacing w:before="2" w:line="280" w:lineRule="exact"/>
        <w:rPr>
          <w:sz w:val="28"/>
          <w:szCs w:val="28"/>
        </w:rPr>
      </w:pPr>
    </w:p>
    <w:p w14:paraId="32C49E7C" w14:textId="77777777" w:rsidR="006F180D" w:rsidRDefault="00013D6B">
      <w:pPr>
        <w:spacing w:line="420" w:lineRule="exact"/>
        <w:ind w:left="1498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rson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cific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tion</w:t>
      </w:r>
    </w:p>
    <w:p w14:paraId="32C49E7D" w14:textId="77777777" w:rsidR="006F180D" w:rsidRDefault="006F180D">
      <w:pPr>
        <w:spacing w:line="200" w:lineRule="exact"/>
      </w:pPr>
    </w:p>
    <w:p w14:paraId="32C49E7E" w14:textId="77777777" w:rsidR="006F180D" w:rsidRDefault="006F180D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4122"/>
      </w:tblGrid>
      <w:tr w:rsidR="006F180D" w14:paraId="32C49E81" w14:textId="77777777">
        <w:trPr>
          <w:trHeight w:hRule="exact" w:val="31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E7F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Job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E80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6F180D" w14:paraId="32C49E84" w14:textId="77777777">
        <w:trPr>
          <w:trHeight w:hRule="exact" w:val="523"/>
        </w:trPr>
        <w:tc>
          <w:tcPr>
            <w:tcW w:w="4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82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Fabric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ias</w:t>
            </w:r>
          </w:p>
        </w:tc>
        <w:tc>
          <w:tcPr>
            <w:tcW w:w="4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83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O6</w:t>
            </w:r>
          </w:p>
        </w:tc>
      </w:tr>
      <w:tr w:rsidR="006F180D" w14:paraId="32C49E87" w14:textId="77777777">
        <w:trPr>
          <w:trHeight w:hRule="exact" w:val="31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E85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E86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te:</w:t>
            </w:r>
          </w:p>
        </w:tc>
      </w:tr>
      <w:tr w:rsidR="006F180D" w14:paraId="32C49E8A" w14:textId="77777777">
        <w:trPr>
          <w:trHeight w:hRule="exact" w:val="526"/>
        </w:trPr>
        <w:tc>
          <w:tcPr>
            <w:tcW w:w="4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88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Facil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4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89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&amp; Reg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</w:tr>
      <w:tr w:rsidR="006F180D" w14:paraId="32C49E8E" w14:textId="77777777">
        <w:trPr>
          <w:trHeight w:hRule="exact" w:val="31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E8B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to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8C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 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32C49E8D" w14:textId="77777777" w:rsidR="006F180D" w:rsidRDefault="00013D6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ric)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6F180D" w14:paraId="32C49E91" w14:textId="77777777">
        <w:trPr>
          <w:trHeight w:hRule="exact" w:val="574"/>
        </w:trPr>
        <w:tc>
          <w:tcPr>
            <w:tcW w:w="4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8F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FM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4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90" w14:textId="77777777" w:rsidR="006F180D" w:rsidRDefault="006F180D"/>
        </w:tc>
      </w:tr>
      <w:tr w:rsidR="006F180D" w14:paraId="32C49E94" w14:textId="77777777">
        <w:trPr>
          <w:trHeight w:hRule="exact" w:val="315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C49E92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4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93" w14:textId="77777777" w:rsidR="006F180D" w:rsidRDefault="00013D6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te:</w:t>
            </w:r>
          </w:p>
        </w:tc>
      </w:tr>
      <w:tr w:rsidR="006F180D" w14:paraId="32C49E97" w14:textId="77777777">
        <w:trPr>
          <w:trHeight w:hRule="exact" w:val="514"/>
        </w:trPr>
        <w:tc>
          <w:tcPr>
            <w:tcW w:w="4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95" w14:textId="77777777" w:rsidR="006F180D" w:rsidRDefault="00013D6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C49E96" w14:textId="77777777" w:rsidR="006F180D" w:rsidRDefault="006F180D"/>
        </w:tc>
      </w:tr>
    </w:tbl>
    <w:p w14:paraId="32C49E98" w14:textId="77777777" w:rsidR="006F180D" w:rsidRDefault="006F180D">
      <w:pPr>
        <w:spacing w:line="200" w:lineRule="exact"/>
      </w:pPr>
    </w:p>
    <w:p w14:paraId="32C49E99" w14:textId="77777777" w:rsidR="006F180D" w:rsidRDefault="006F180D">
      <w:pPr>
        <w:spacing w:before="5" w:line="220" w:lineRule="exact"/>
        <w:rPr>
          <w:sz w:val="22"/>
          <w:szCs w:val="22"/>
        </w:rPr>
      </w:pPr>
    </w:p>
    <w:p w14:paraId="32C49E9A" w14:textId="77777777" w:rsidR="006F180D" w:rsidRDefault="00013D6B">
      <w:pPr>
        <w:spacing w:before="7"/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sz w:val="24"/>
          <w:szCs w:val="24"/>
        </w:rPr>
        <w:t>r 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2C49E9B" w14:textId="77777777" w:rsidR="006F180D" w:rsidRDefault="006F180D">
      <w:pPr>
        <w:spacing w:before="6" w:line="140" w:lineRule="exact"/>
        <w:rPr>
          <w:sz w:val="14"/>
          <w:szCs w:val="14"/>
        </w:rPr>
      </w:pPr>
    </w:p>
    <w:p w14:paraId="32C49E9C" w14:textId="77777777" w:rsidR="006F180D" w:rsidRDefault="00013D6B">
      <w:pPr>
        <w:ind w:left="1498" w:right="4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2C49E9D" w14:textId="77777777" w:rsidR="006F180D" w:rsidRDefault="006F180D">
      <w:pPr>
        <w:spacing w:before="16" w:line="280" w:lineRule="exact"/>
        <w:rPr>
          <w:sz w:val="28"/>
          <w:szCs w:val="28"/>
        </w:rPr>
      </w:pPr>
    </w:p>
    <w:p w14:paraId="32C49E9E" w14:textId="77777777" w:rsidR="006F180D" w:rsidRDefault="00013D6B">
      <w:pPr>
        <w:tabs>
          <w:tab w:val="left" w:pos="1840"/>
        </w:tabs>
        <w:ind w:left="1858" w:right="100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o’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</w:p>
    <w:p w14:paraId="32C49E9F" w14:textId="77777777" w:rsidR="006F180D" w:rsidRDefault="00013D6B">
      <w:pPr>
        <w:spacing w:before="2"/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sly 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32C49EA0" w14:textId="76A5BDE8" w:rsidR="006F180D" w:rsidRDefault="00013D6B">
      <w:pPr>
        <w:tabs>
          <w:tab w:val="left" w:pos="1840"/>
        </w:tabs>
        <w:spacing w:before="3"/>
        <w:ind w:left="1858" w:right="57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•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est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ision</w:t>
      </w:r>
    </w:p>
    <w:p w14:paraId="32C49EA1" w14:textId="77777777" w:rsidR="006F180D" w:rsidRDefault="00013D6B">
      <w:pPr>
        <w:spacing w:before="1"/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ip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2C49EA2" w14:textId="77777777" w:rsidR="006F180D" w:rsidRDefault="006F180D">
      <w:pPr>
        <w:spacing w:before="13" w:line="280" w:lineRule="exact"/>
        <w:rPr>
          <w:sz w:val="28"/>
          <w:szCs w:val="28"/>
        </w:rPr>
      </w:pPr>
    </w:p>
    <w:p w14:paraId="32C49EA3" w14:textId="77777777" w:rsidR="006F180D" w:rsidRDefault="00013D6B">
      <w:pPr>
        <w:spacing w:line="276" w:lineRule="auto"/>
        <w:ind w:left="1498" w:right="2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are 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ones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ay. 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 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32C49EA4" w14:textId="77777777" w:rsidR="006F180D" w:rsidRDefault="006F180D">
      <w:pPr>
        <w:spacing w:before="6" w:line="200" w:lineRule="exact"/>
      </w:pPr>
    </w:p>
    <w:p w14:paraId="32C49EA5" w14:textId="77777777" w:rsidR="006F180D" w:rsidRDefault="00013D6B">
      <w:pPr>
        <w:ind w:left="1498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l. We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2C49EA6" w14:textId="77777777" w:rsidR="006F180D" w:rsidRDefault="006F180D">
      <w:pPr>
        <w:spacing w:before="10" w:line="100" w:lineRule="exact"/>
        <w:rPr>
          <w:sz w:val="11"/>
          <w:szCs w:val="11"/>
        </w:rPr>
      </w:pPr>
    </w:p>
    <w:p w14:paraId="32C49EA7" w14:textId="77777777" w:rsidR="006F180D" w:rsidRDefault="00013D6B">
      <w:pPr>
        <w:ind w:left="1498" w:right="3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pf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m. 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elp othe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o’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ontinu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sly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oking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ays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lp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ve.</w:t>
      </w:r>
    </w:p>
    <w:p w14:paraId="32C49EA8" w14:textId="77777777" w:rsidR="006F180D" w:rsidRDefault="006F180D">
      <w:pPr>
        <w:spacing w:line="200" w:lineRule="exact"/>
      </w:pPr>
    </w:p>
    <w:p w14:paraId="32C49EA9" w14:textId="77777777" w:rsidR="006F180D" w:rsidRDefault="006F180D">
      <w:pPr>
        <w:spacing w:line="200" w:lineRule="exact"/>
      </w:pPr>
    </w:p>
    <w:p w14:paraId="32C49EAA" w14:textId="77777777" w:rsidR="006F180D" w:rsidRDefault="006F180D">
      <w:pPr>
        <w:spacing w:line="200" w:lineRule="exact"/>
      </w:pPr>
    </w:p>
    <w:p w14:paraId="32C49EAB" w14:textId="77777777" w:rsidR="006F180D" w:rsidRDefault="006F180D">
      <w:pPr>
        <w:spacing w:line="200" w:lineRule="exact"/>
      </w:pPr>
    </w:p>
    <w:p w14:paraId="32C49EAC" w14:textId="77777777" w:rsidR="006F180D" w:rsidRDefault="006F180D">
      <w:pPr>
        <w:spacing w:line="200" w:lineRule="exact"/>
      </w:pPr>
    </w:p>
    <w:p w14:paraId="32C49EAD" w14:textId="77777777" w:rsidR="006F180D" w:rsidRDefault="006F180D">
      <w:pPr>
        <w:spacing w:line="200" w:lineRule="exact"/>
      </w:pPr>
    </w:p>
    <w:p w14:paraId="32C49EAE" w14:textId="77777777" w:rsidR="006F180D" w:rsidRDefault="006F180D">
      <w:pPr>
        <w:spacing w:line="200" w:lineRule="exact"/>
      </w:pPr>
    </w:p>
    <w:p w14:paraId="32C49EAF" w14:textId="77777777" w:rsidR="006F180D" w:rsidRDefault="006F180D">
      <w:pPr>
        <w:spacing w:line="200" w:lineRule="exact"/>
      </w:pPr>
    </w:p>
    <w:p w14:paraId="32C49EB0" w14:textId="77777777" w:rsidR="006F180D" w:rsidRDefault="006F180D">
      <w:pPr>
        <w:spacing w:line="200" w:lineRule="exact"/>
      </w:pPr>
    </w:p>
    <w:p w14:paraId="32C49EB1" w14:textId="77777777" w:rsidR="006F180D" w:rsidRDefault="006F180D">
      <w:pPr>
        <w:spacing w:before="8" w:line="220" w:lineRule="exact"/>
        <w:rPr>
          <w:sz w:val="22"/>
          <w:szCs w:val="22"/>
        </w:rPr>
      </w:pPr>
    </w:p>
    <w:p w14:paraId="32C49EB2" w14:textId="77777777" w:rsidR="006F180D" w:rsidRDefault="00013D6B">
      <w:pPr>
        <w:spacing w:before="7"/>
        <w:ind w:left="5675" w:right="42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</w:p>
    <w:p w14:paraId="32C49EB3" w14:textId="77777777" w:rsidR="006F180D" w:rsidRDefault="006F180D">
      <w:pPr>
        <w:spacing w:line="200" w:lineRule="exact"/>
      </w:pPr>
    </w:p>
    <w:p w14:paraId="32C49EB4" w14:textId="77777777" w:rsidR="006F180D" w:rsidRDefault="006F180D">
      <w:pPr>
        <w:spacing w:line="260" w:lineRule="exact"/>
        <w:rPr>
          <w:sz w:val="26"/>
          <w:szCs w:val="26"/>
        </w:rPr>
      </w:pPr>
    </w:p>
    <w:p w14:paraId="32C49EB5" w14:textId="77777777" w:rsidR="006F180D" w:rsidRDefault="00013D6B">
      <w:pPr>
        <w:spacing w:before="25"/>
        <w:ind w:left="106"/>
        <w:rPr>
          <w:rFonts w:ascii="Calibri" w:eastAsia="Calibri" w:hAnsi="Calibri" w:cs="Calibri"/>
          <w:sz w:val="16"/>
          <w:szCs w:val="16"/>
        </w:rPr>
        <w:sectPr w:rsidR="006F180D">
          <w:headerReference w:type="even" r:id="rId18"/>
          <w:headerReference w:type="default" r:id="rId19"/>
          <w:footerReference w:type="default" r:id="rId20"/>
          <w:headerReference w:type="first" r:id="rId21"/>
          <w:pgSz w:w="11920" w:h="16840"/>
          <w:pgMar w:top="1520" w:right="1460" w:bottom="0" w:left="300" w:header="268" w:footer="0" w:gutter="0"/>
          <w:cols w:space="720"/>
        </w:sect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sitiv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ty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fici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</w:p>
    <w:p w14:paraId="32C49EB6" w14:textId="77777777" w:rsidR="006F180D" w:rsidRDefault="006F180D">
      <w:pPr>
        <w:spacing w:before="8" w:line="160" w:lineRule="exact"/>
        <w:rPr>
          <w:sz w:val="17"/>
          <w:szCs w:val="17"/>
        </w:rPr>
      </w:pPr>
    </w:p>
    <w:p w14:paraId="32C49EB7" w14:textId="77777777" w:rsidR="006F180D" w:rsidRDefault="006F180D">
      <w:pPr>
        <w:spacing w:line="200" w:lineRule="exact"/>
      </w:pPr>
    </w:p>
    <w:p w14:paraId="32C49EB8" w14:textId="77777777" w:rsidR="006F180D" w:rsidRDefault="006F180D">
      <w:pPr>
        <w:spacing w:line="200" w:lineRule="exact"/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0"/>
        <w:gridCol w:w="1988"/>
      </w:tblGrid>
      <w:tr w:rsidR="006F180D" w14:paraId="32C49EBC" w14:textId="77777777">
        <w:trPr>
          <w:trHeight w:hRule="exact" w:val="61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C49EB9" w14:textId="77777777" w:rsidR="006F180D" w:rsidRDefault="00013D6B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quir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C49EBA" w14:textId="77777777" w:rsidR="006F180D" w:rsidRDefault="00013D6B">
            <w:pPr>
              <w:ind w:left="3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ssessed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  <w:p w14:paraId="32C49EBB" w14:textId="77777777" w:rsidR="006F180D" w:rsidRDefault="00013D6B">
            <w:pPr>
              <w:ind w:lef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</w:p>
        </w:tc>
      </w:tr>
      <w:tr w:rsidR="006F180D" w14:paraId="32C49EBE" w14:textId="77777777">
        <w:trPr>
          <w:trHeight w:hRule="exact" w:val="374"/>
        </w:trPr>
        <w:tc>
          <w:tcPr>
            <w:tcW w:w="9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C49EBD" w14:textId="77777777" w:rsidR="006F180D" w:rsidRDefault="00013D6B">
            <w:pPr>
              <w:spacing w:before="2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</w:tr>
      <w:tr w:rsidR="006F180D" w14:paraId="32C49EC1" w14:textId="77777777">
        <w:trPr>
          <w:trHeight w:hRule="exact" w:val="63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BF" w14:textId="4ACB122C" w:rsidR="006F180D" w:rsidRDefault="00013D6B">
            <w:pPr>
              <w:spacing w:before="2"/>
              <w:ind w:left="131" w:right="3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FM fabric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services,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SFG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0" w14:textId="77777777" w:rsidR="006F180D" w:rsidRDefault="00013D6B">
            <w:pPr>
              <w:spacing w:before="2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C6" w14:textId="77777777">
        <w:trPr>
          <w:trHeight w:hRule="exact" w:val="914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2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sive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ouncil’s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14:paraId="32C49EC3" w14:textId="77777777" w:rsidR="006F180D" w:rsidRDefault="00013D6B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egy 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opti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  <w:p w14:paraId="32C49EC4" w14:textId="77777777" w:rsidR="006F180D" w:rsidRDefault="00013D6B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resilie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 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5" w14:textId="77777777" w:rsidR="006F180D" w:rsidRDefault="00013D6B">
            <w:pPr>
              <w:spacing w:line="280" w:lineRule="exact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CA" w14:textId="77777777">
        <w:trPr>
          <w:trHeight w:hRule="exact" w:val="61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7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co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  <w:p w14:paraId="32C49EC8" w14:textId="77777777" w:rsidR="006F180D" w:rsidRDefault="00013D6B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service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9" w14:textId="77777777" w:rsidR="006F180D" w:rsidRDefault="00013D6B">
            <w:pPr>
              <w:spacing w:line="280" w:lineRule="exact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CE" w14:textId="77777777">
        <w:trPr>
          <w:trHeight w:hRule="exact" w:val="915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B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 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o:</w:t>
            </w:r>
          </w:p>
          <w:p w14:paraId="32C49ECC" w14:textId="77777777" w:rsidR="006F180D" w:rsidRDefault="00013D6B">
            <w:pPr>
              <w:ind w:left="131" w:right="6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 walls, ceil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gs,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 ov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rs/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D" w14:textId="77777777" w:rsidR="006F180D" w:rsidRDefault="00013D6B">
            <w:pPr>
              <w:spacing w:line="280" w:lineRule="exact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D1" w14:textId="77777777">
        <w:trPr>
          <w:trHeight w:hRule="exact" w:val="32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CF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0" w14:textId="77777777" w:rsidR="006F180D" w:rsidRDefault="00013D6B">
            <w:pPr>
              <w:spacing w:line="280" w:lineRule="exact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D3" w14:textId="77777777">
        <w:trPr>
          <w:trHeight w:hRule="exact" w:val="366"/>
        </w:trPr>
        <w:tc>
          <w:tcPr>
            <w:tcW w:w="9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C49ED2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</w:t>
            </w:r>
          </w:p>
        </w:tc>
      </w:tr>
      <w:tr w:rsidR="006F180D" w14:paraId="32C49ED6" w14:textId="77777777">
        <w:trPr>
          <w:trHeight w:hRule="exact" w:val="63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4" w14:textId="77777777" w:rsidR="006F180D" w:rsidRDefault="00013D6B">
            <w:pPr>
              <w:spacing w:before="2"/>
              <w:ind w:left="131" w:right="1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FM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 in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local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5" w14:textId="77777777" w:rsidR="006F180D" w:rsidRDefault="00013D6B">
            <w:pPr>
              <w:spacing w:before="2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D9" w14:textId="77777777">
        <w:trPr>
          <w:trHeight w:hRule="exact" w:val="32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7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8" w14:textId="77777777" w:rsidR="006F180D" w:rsidRDefault="00013D6B">
            <w:pPr>
              <w:spacing w:line="280" w:lineRule="exact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DC" w14:textId="77777777">
        <w:trPr>
          <w:trHeight w:hRule="exact" w:val="32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A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B" w14:textId="77777777" w:rsidR="006F180D" w:rsidRDefault="00013D6B">
            <w:pPr>
              <w:spacing w:line="280" w:lineRule="exact"/>
              <w:ind w:left="773" w:right="6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E0" w14:textId="77777777">
        <w:trPr>
          <w:trHeight w:hRule="exact" w:val="62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D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in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ynamic,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rised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viro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32C49EDE" w14:textId="77777777" w:rsidR="006F180D" w:rsidRDefault="00013D6B">
            <w:pPr>
              <w:spacing w:before="2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Co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DF" w14:textId="77777777" w:rsidR="006F180D" w:rsidRDefault="006F180D"/>
        </w:tc>
      </w:tr>
      <w:tr w:rsidR="006F180D" w14:paraId="32C49EE2" w14:textId="77777777">
        <w:trPr>
          <w:trHeight w:hRule="exact" w:val="366"/>
        </w:trPr>
        <w:tc>
          <w:tcPr>
            <w:tcW w:w="9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C49EE1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</w:tr>
      <w:tr w:rsidR="006F180D" w14:paraId="32C49EE5" w14:textId="77777777">
        <w:trPr>
          <w:trHeight w:hRule="exact" w:val="338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3" w14:textId="77777777" w:rsidR="006F180D" w:rsidRDefault="00013D6B">
            <w:pPr>
              <w:spacing w:before="2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ally co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4" w14:textId="77777777" w:rsidR="006F180D" w:rsidRDefault="00013D6B">
            <w:pPr>
              <w:spacing w:before="2"/>
              <w:ind w:left="708" w:right="7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E8" w14:textId="77777777">
        <w:trPr>
          <w:trHeight w:hRule="exact" w:val="32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6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7" w14:textId="77777777" w:rsidR="006F180D" w:rsidRDefault="00013D6B">
            <w:pPr>
              <w:spacing w:line="280" w:lineRule="exact"/>
              <w:ind w:left="708" w:right="7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EC" w14:textId="77777777">
        <w:trPr>
          <w:trHeight w:hRule="exact" w:val="62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9" w14:textId="77777777" w:rsidR="006F180D" w:rsidRDefault="00013D6B">
            <w:pPr>
              <w:spacing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 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</w:p>
          <w:p w14:paraId="32C49EEA" w14:textId="77777777" w:rsidR="006F180D" w:rsidRDefault="00013D6B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lex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B" w14:textId="77777777" w:rsidR="006F180D" w:rsidRDefault="00013D6B">
            <w:pPr>
              <w:spacing w:line="280" w:lineRule="exact"/>
              <w:ind w:left="708" w:right="7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EF" w14:textId="77777777">
        <w:trPr>
          <w:trHeight w:hRule="exact" w:val="32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D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EE" w14:textId="77777777" w:rsidR="006F180D" w:rsidRDefault="00013D6B">
            <w:pPr>
              <w:spacing w:line="280" w:lineRule="exact"/>
              <w:ind w:left="708" w:right="7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F6" w14:textId="77777777">
        <w:trPr>
          <w:trHeight w:hRule="exact" w:val="2378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F0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own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32C49EF1" w14:textId="77777777" w:rsidR="006F180D" w:rsidRDefault="00013D6B">
            <w:pPr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ilst 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2C49EF2" w14:textId="77777777" w:rsidR="006F180D" w:rsidRDefault="00013D6B">
            <w:pPr>
              <w:ind w:left="131" w:right="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self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</w:t>
            </w:r>
          </w:p>
          <w:p w14:paraId="32C49EF3" w14:textId="77777777" w:rsidR="006F180D" w:rsidRDefault="00013D6B">
            <w:pPr>
              <w:ind w:left="131" w:right="7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ively 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32C49EF4" w14:textId="77777777" w:rsidR="006F180D" w:rsidRDefault="00013D6B">
            <w:pPr>
              <w:spacing w:before="2"/>
              <w:ind w:left="131" w:right="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eliver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ments.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F5" w14:textId="77777777" w:rsidR="006F180D" w:rsidRDefault="00013D6B">
            <w:pPr>
              <w:spacing w:line="280" w:lineRule="exact"/>
              <w:ind w:left="708" w:right="7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  <w:tr w:rsidR="006F180D" w14:paraId="32C49EF8" w14:textId="77777777">
        <w:trPr>
          <w:trHeight w:hRule="exact" w:val="367"/>
        </w:trPr>
        <w:tc>
          <w:tcPr>
            <w:tcW w:w="9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C49EF7" w14:textId="77777777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</w:tr>
      <w:tr w:rsidR="006F180D" w14:paraId="32C49EFC" w14:textId="77777777">
        <w:trPr>
          <w:trHeight w:hRule="exact" w:val="1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F9" w14:textId="2FA1C143" w:rsidR="006F180D" w:rsidRDefault="00013D6B">
            <w:pPr>
              <w:spacing w:before="2"/>
              <w:ind w:left="131" w:righ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oca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es,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 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 ex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FM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management.</w:t>
            </w:r>
          </w:p>
          <w:p w14:paraId="32C49EFA" w14:textId="2419C8AB" w:rsidR="006F180D" w:rsidRDefault="00013D6B">
            <w:pPr>
              <w:spacing w:line="280" w:lineRule="exact"/>
              <w:ind w:lef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Q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 e.g 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9EFB" w14:textId="77777777" w:rsidR="006F180D" w:rsidRDefault="00013D6B">
            <w:pPr>
              <w:spacing w:before="2"/>
              <w:ind w:left="708" w:right="7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I</w:t>
            </w:r>
          </w:p>
        </w:tc>
      </w:tr>
    </w:tbl>
    <w:p w14:paraId="32C49EFD" w14:textId="77777777" w:rsidR="006F180D" w:rsidRDefault="006F180D">
      <w:pPr>
        <w:spacing w:before="7" w:line="160" w:lineRule="exact"/>
        <w:rPr>
          <w:sz w:val="17"/>
          <w:szCs w:val="17"/>
        </w:rPr>
      </w:pPr>
    </w:p>
    <w:p w14:paraId="32C49EFE" w14:textId="77777777" w:rsidR="006F180D" w:rsidRDefault="006F180D">
      <w:pPr>
        <w:spacing w:line="200" w:lineRule="exact"/>
      </w:pPr>
    </w:p>
    <w:p w14:paraId="32C49EFF" w14:textId="77777777" w:rsidR="006F180D" w:rsidRDefault="006F180D">
      <w:pPr>
        <w:spacing w:line="200" w:lineRule="exact"/>
      </w:pPr>
    </w:p>
    <w:p w14:paraId="32C49F00" w14:textId="77777777" w:rsidR="006F180D" w:rsidRDefault="006F180D">
      <w:pPr>
        <w:spacing w:line="200" w:lineRule="exact"/>
      </w:pPr>
    </w:p>
    <w:p w14:paraId="32C49F01" w14:textId="77777777" w:rsidR="006F180D" w:rsidRDefault="00013D6B">
      <w:pPr>
        <w:spacing w:before="7"/>
        <w:ind w:left="5675" w:right="45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</w:p>
    <w:p w14:paraId="32C49F02" w14:textId="77777777" w:rsidR="006F180D" w:rsidRDefault="006F180D">
      <w:pPr>
        <w:spacing w:line="200" w:lineRule="exact"/>
      </w:pPr>
    </w:p>
    <w:p w14:paraId="32C49F03" w14:textId="77777777" w:rsidR="006F180D" w:rsidRDefault="006F180D">
      <w:pPr>
        <w:spacing w:line="260" w:lineRule="exact"/>
        <w:rPr>
          <w:sz w:val="26"/>
          <w:szCs w:val="26"/>
        </w:rPr>
      </w:pPr>
    </w:p>
    <w:p w14:paraId="32C49F04" w14:textId="77777777" w:rsidR="006F180D" w:rsidRDefault="00013D6B">
      <w:pPr>
        <w:spacing w:before="25"/>
        <w:ind w:left="106"/>
        <w:rPr>
          <w:rFonts w:ascii="Calibri" w:eastAsia="Calibri" w:hAnsi="Calibri" w:cs="Calibri"/>
          <w:sz w:val="16"/>
          <w:szCs w:val="16"/>
        </w:rPr>
        <w:sectPr w:rsidR="006F180D">
          <w:headerReference w:type="even" r:id="rId22"/>
          <w:headerReference w:type="default" r:id="rId23"/>
          <w:footerReference w:type="default" r:id="rId24"/>
          <w:headerReference w:type="first" r:id="rId25"/>
          <w:pgSz w:w="11920" w:h="16840"/>
          <w:pgMar w:top="1520" w:right="1180" w:bottom="0" w:left="300" w:header="268" w:footer="0" w:gutter="0"/>
          <w:cols w:space="720"/>
        </w:sect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sitiv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ty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fici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</w:p>
    <w:p w14:paraId="32C49F05" w14:textId="77777777" w:rsidR="006F180D" w:rsidRDefault="006F180D">
      <w:pPr>
        <w:spacing w:before="4" w:line="160" w:lineRule="exact"/>
        <w:rPr>
          <w:sz w:val="16"/>
          <w:szCs w:val="16"/>
        </w:rPr>
      </w:pPr>
    </w:p>
    <w:p w14:paraId="32C49F06" w14:textId="77777777" w:rsidR="006F180D" w:rsidRDefault="00013D6B">
      <w:pPr>
        <w:spacing w:before="7"/>
        <w:ind w:left="1553" w:right="5850" w:hanging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=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V 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=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view</w:t>
      </w:r>
    </w:p>
    <w:p w14:paraId="32C49F07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=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st</w:t>
      </w:r>
    </w:p>
    <w:p w14:paraId="32C49F08" w14:textId="77777777" w:rsidR="006F180D" w:rsidRDefault="00013D6B">
      <w:pPr>
        <w:ind w:left="14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=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cate</w:t>
      </w:r>
    </w:p>
    <w:p w14:paraId="32C49F09" w14:textId="77777777" w:rsidR="006F180D" w:rsidRDefault="006F180D">
      <w:pPr>
        <w:spacing w:line="200" w:lineRule="exact"/>
      </w:pPr>
    </w:p>
    <w:p w14:paraId="32C49F0A" w14:textId="77777777" w:rsidR="006F180D" w:rsidRDefault="006F180D">
      <w:pPr>
        <w:spacing w:line="200" w:lineRule="exact"/>
      </w:pPr>
    </w:p>
    <w:p w14:paraId="32C49F0B" w14:textId="77777777" w:rsidR="006F180D" w:rsidRDefault="006F180D">
      <w:pPr>
        <w:spacing w:line="200" w:lineRule="exact"/>
      </w:pPr>
    </w:p>
    <w:p w14:paraId="32C49F0C" w14:textId="77777777" w:rsidR="006F180D" w:rsidRDefault="006F180D">
      <w:pPr>
        <w:spacing w:line="200" w:lineRule="exact"/>
      </w:pPr>
    </w:p>
    <w:p w14:paraId="32C49F0D" w14:textId="77777777" w:rsidR="006F180D" w:rsidRDefault="006F180D">
      <w:pPr>
        <w:spacing w:line="200" w:lineRule="exact"/>
      </w:pPr>
    </w:p>
    <w:p w14:paraId="32C49F0E" w14:textId="77777777" w:rsidR="006F180D" w:rsidRDefault="006F180D">
      <w:pPr>
        <w:spacing w:line="200" w:lineRule="exact"/>
      </w:pPr>
    </w:p>
    <w:p w14:paraId="32C49F0F" w14:textId="77777777" w:rsidR="006F180D" w:rsidRDefault="006F180D">
      <w:pPr>
        <w:spacing w:line="200" w:lineRule="exact"/>
      </w:pPr>
    </w:p>
    <w:p w14:paraId="32C49F10" w14:textId="77777777" w:rsidR="006F180D" w:rsidRDefault="006F180D">
      <w:pPr>
        <w:spacing w:line="200" w:lineRule="exact"/>
      </w:pPr>
    </w:p>
    <w:p w14:paraId="32C49F11" w14:textId="77777777" w:rsidR="006F180D" w:rsidRDefault="006F180D">
      <w:pPr>
        <w:spacing w:line="200" w:lineRule="exact"/>
      </w:pPr>
    </w:p>
    <w:p w14:paraId="32C49F12" w14:textId="77777777" w:rsidR="006F180D" w:rsidRDefault="006F180D">
      <w:pPr>
        <w:spacing w:line="200" w:lineRule="exact"/>
      </w:pPr>
    </w:p>
    <w:p w14:paraId="32C49F13" w14:textId="77777777" w:rsidR="006F180D" w:rsidRDefault="006F180D">
      <w:pPr>
        <w:spacing w:line="200" w:lineRule="exact"/>
      </w:pPr>
    </w:p>
    <w:p w14:paraId="32C49F14" w14:textId="77777777" w:rsidR="006F180D" w:rsidRDefault="006F180D">
      <w:pPr>
        <w:spacing w:line="200" w:lineRule="exact"/>
      </w:pPr>
    </w:p>
    <w:p w14:paraId="32C49F15" w14:textId="77777777" w:rsidR="006F180D" w:rsidRDefault="006F180D">
      <w:pPr>
        <w:spacing w:line="200" w:lineRule="exact"/>
      </w:pPr>
    </w:p>
    <w:p w14:paraId="32C49F16" w14:textId="77777777" w:rsidR="006F180D" w:rsidRDefault="006F180D">
      <w:pPr>
        <w:spacing w:line="200" w:lineRule="exact"/>
      </w:pPr>
    </w:p>
    <w:p w14:paraId="32C49F17" w14:textId="77777777" w:rsidR="006F180D" w:rsidRDefault="006F180D">
      <w:pPr>
        <w:spacing w:line="200" w:lineRule="exact"/>
      </w:pPr>
    </w:p>
    <w:p w14:paraId="32C49F18" w14:textId="77777777" w:rsidR="006F180D" w:rsidRDefault="006F180D">
      <w:pPr>
        <w:spacing w:line="200" w:lineRule="exact"/>
      </w:pPr>
    </w:p>
    <w:p w14:paraId="32C49F19" w14:textId="77777777" w:rsidR="006F180D" w:rsidRDefault="006F180D">
      <w:pPr>
        <w:spacing w:line="200" w:lineRule="exact"/>
      </w:pPr>
    </w:p>
    <w:p w14:paraId="32C49F1A" w14:textId="77777777" w:rsidR="006F180D" w:rsidRDefault="006F180D">
      <w:pPr>
        <w:spacing w:line="200" w:lineRule="exact"/>
      </w:pPr>
    </w:p>
    <w:p w14:paraId="32C49F1B" w14:textId="77777777" w:rsidR="006F180D" w:rsidRDefault="006F180D">
      <w:pPr>
        <w:spacing w:line="200" w:lineRule="exact"/>
      </w:pPr>
    </w:p>
    <w:p w14:paraId="32C49F1C" w14:textId="77777777" w:rsidR="006F180D" w:rsidRDefault="006F180D">
      <w:pPr>
        <w:spacing w:line="200" w:lineRule="exact"/>
      </w:pPr>
    </w:p>
    <w:p w14:paraId="32C49F1D" w14:textId="77777777" w:rsidR="006F180D" w:rsidRDefault="006F180D">
      <w:pPr>
        <w:spacing w:line="200" w:lineRule="exact"/>
      </w:pPr>
    </w:p>
    <w:p w14:paraId="32C49F1E" w14:textId="77777777" w:rsidR="006F180D" w:rsidRDefault="006F180D">
      <w:pPr>
        <w:spacing w:line="200" w:lineRule="exact"/>
      </w:pPr>
    </w:p>
    <w:p w14:paraId="32C49F1F" w14:textId="77777777" w:rsidR="006F180D" w:rsidRDefault="006F180D">
      <w:pPr>
        <w:spacing w:line="200" w:lineRule="exact"/>
      </w:pPr>
    </w:p>
    <w:p w14:paraId="32C49F20" w14:textId="77777777" w:rsidR="006F180D" w:rsidRDefault="006F180D">
      <w:pPr>
        <w:spacing w:line="200" w:lineRule="exact"/>
      </w:pPr>
    </w:p>
    <w:p w14:paraId="32C49F21" w14:textId="77777777" w:rsidR="006F180D" w:rsidRDefault="006F180D">
      <w:pPr>
        <w:spacing w:line="200" w:lineRule="exact"/>
      </w:pPr>
    </w:p>
    <w:p w14:paraId="32C49F22" w14:textId="77777777" w:rsidR="006F180D" w:rsidRDefault="006F180D">
      <w:pPr>
        <w:spacing w:line="200" w:lineRule="exact"/>
      </w:pPr>
    </w:p>
    <w:p w14:paraId="32C49F23" w14:textId="77777777" w:rsidR="006F180D" w:rsidRDefault="006F180D">
      <w:pPr>
        <w:spacing w:line="200" w:lineRule="exact"/>
      </w:pPr>
    </w:p>
    <w:p w14:paraId="32C49F24" w14:textId="77777777" w:rsidR="006F180D" w:rsidRDefault="006F180D">
      <w:pPr>
        <w:spacing w:line="200" w:lineRule="exact"/>
      </w:pPr>
    </w:p>
    <w:p w14:paraId="32C49F25" w14:textId="77777777" w:rsidR="006F180D" w:rsidRDefault="006F180D">
      <w:pPr>
        <w:spacing w:line="200" w:lineRule="exact"/>
      </w:pPr>
    </w:p>
    <w:p w14:paraId="32C49F26" w14:textId="77777777" w:rsidR="006F180D" w:rsidRDefault="006F180D">
      <w:pPr>
        <w:spacing w:line="200" w:lineRule="exact"/>
      </w:pPr>
    </w:p>
    <w:p w14:paraId="32C49F27" w14:textId="77777777" w:rsidR="006F180D" w:rsidRDefault="006F180D">
      <w:pPr>
        <w:spacing w:line="200" w:lineRule="exact"/>
      </w:pPr>
    </w:p>
    <w:p w14:paraId="32C49F28" w14:textId="77777777" w:rsidR="006F180D" w:rsidRDefault="006F180D">
      <w:pPr>
        <w:spacing w:line="200" w:lineRule="exact"/>
      </w:pPr>
    </w:p>
    <w:p w14:paraId="32C49F29" w14:textId="77777777" w:rsidR="006F180D" w:rsidRDefault="006F180D">
      <w:pPr>
        <w:spacing w:line="200" w:lineRule="exact"/>
      </w:pPr>
    </w:p>
    <w:p w14:paraId="32C49F2A" w14:textId="77777777" w:rsidR="006F180D" w:rsidRDefault="006F180D">
      <w:pPr>
        <w:spacing w:line="200" w:lineRule="exact"/>
      </w:pPr>
    </w:p>
    <w:p w14:paraId="32C49F2B" w14:textId="77777777" w:rsidR="006F180D" w:rsidRDefault="006F180D">
      <w:pPr>
        <w:spacing w:line="200" w:lineRule="exact"/>
      </w:pPr>
    </w:p>
    <w:p w14:paraId="32C49F2C" w14:textId="77777777" w:rsidR="006F180D" w:rsidRDefault="006F180D">
      <w:pPr>
        <w:spacing w:line="200" w:lineRule="exact"/>
      </w:pPr>
    </w:p>
    <w:p w14:paraId="32C49F2D" w14:textId="77777777" w:rsidR="006F180D" w:rsidRDefault="006F180D">
      <w:pPr>
        <w:spacing w:line="200" w:lineRule="exact"/>
      </w:pPr>
    </w:p>
    <w:p w14:paraId="32C49F2E" w14:textId="77777777" w:rsidR="006F180D" w:rsidRDefault="006F180D">
      <w:pPr>
        <w:spacing w:line="200" w:lineRule="exact"/>
      </w:pPr>
    </w:p>
    <w:p w14:paraId="32C49F2F" w14:textId="77777777" w:rsidR="006F180D" w:rsidRDefault="006F180D">
      <w:pPr>
        <w:spacing w:line="200" w:lineRule="exact"/>
      </w:pPr>
    </w:p>
    <w:p w14:paraId="32C49F30" w14:textId="77777777" w:rsidR="006F180D" w:rsidRDefault="006F180D">
      <w:pPr>
        <w:spacing w:line="200" w:lineRule="exact"/>
      </w:pPr>
    </w:p>
    <w:p w14:paraId="32C49F31" w14:textId="77777777" w:rsidR="006F180D" w:rsidRDefault="006F180D">
      <w:pPr>
        <w:spacing w:line="200" w:lineRule="exact"/>
      </w:pPr>
    </w:p>
    <w:p w14:paraId="32C49F32" w14:textId="77777777" w:rsidR="006F180D" w:rsidRDefault="006F180D">
      <w:pPr>
        <w:spacing w:line="200" w:lineRule="exact"/>
      </w:pPr>
    </w:p>
    <w:p w14:paraId="32C49F33" w14:textId="77777777" w:rsidR="006F180D" w:rsidRDefault="006F180D">
      <w:pPr>
        <w:spacing w:line="200" w:lineRule="exact"/>
      </w:pPr>
    </w:p>
    <w:p w14:paraId="32C49F34" w14:textId="77777777" w:rsidR="006F180D" w:rsidRDefault="006F180D">
      <w:pPr>
        <w:spacing w:line="200" w:lineRule="exact"/>
      </w:pPr>
    </w:p>
    <w:p w14:paraId="32C49F35" w14:textId="77777777" w:rsidR="006F180D" w:rsidRDefault="006F180D">
      <w:pPr>
        <w:spacing w:line="200" w:lineRule="exact"/>
      </w:pPr>
    </w:p>
    <w:p w14:paraId="32C49F36" w14:textId="77777777" w:rsidR="006F180D" w:rsidRDefault="006F180D">
      <w:pPr>
        <w:spacing w:line="200" w:lineRule="exact"/>
      </w:pPr>
    </w:p>
    <w:p w14:paraId="32C49F37" w14:textId="77777777" w:rsidR="006F180D" w:rsidRDefault="006F180D">
      <w:pPr>
        <w:spacing w:line="200" w:lineRule="exact"/>
      </w:pPr>
    </w:p>
    <w:p w14:paraId="32C49F38" w14:textId="77777777" w:rsidR="006F180D" w:rsidRDefault="006F180D">
      <w:pPr>
        <w:spacing w:line="200" w:lineRule="exact"/>
      </w:pPr>
    </w:p>
    <w:p w14:paraId="32C49F39" w14:textId="77777777" w:rsidR="006F180D" w:rsidRDefault="006F180D">
      <w:pPr>
        <w:spacing w:line="200" w:lineRule="exact"/>
      </w:pPr>
    </w:p>
    <w:p w14:paraId="32C49F3A" w14:textId="77777777" w:rsidR="006F180D" w:rsidRDefault="006F180D">
      <w:pPr>
        <w:spacing w:line="200" w:lineRule="exact"/>
      </w:pPr>
    </w:p>
    <w:p w14:paraId="32C49F3B" w14:textId="77777777" w:rsidR="006F180D" w:rsidRDefault="006F180D">
      <w:pPr>
        <w:spacing w:line="200" w:lineRule="exact"/>
      </w:pPr>
    </w:p>
    <w:p w14:paraId="32C49F3C" w14:textId="77777777" w:rsidR="006F180D" w:rsidRDefault="006F180D">
      <w:pPr>
        <w:spacing w:line="200" w:lineRule="exact"/>
      </w:pPr>
    </w:p>
    <w:p w14:paraId="32C49F3D" w14:textId="77777777" w:rsidR="006F180D" w:rsidRDefault="006F180D">
      <w:pPr>
        <w:spacing w:line="200" w:lineRule="exact"/>
      </w:pPr>
    </w:p>
    <w:p w14:paraId="32C49F3E" w14:textId="77777777" w:rsidR="006F180D" w:rsidRDefault="006F180D">
      <w:pPr>
        <w:spacing w:line="200" w:lineRule="exact"/>
      </w:pPr>
    </w:p>
    <w:p w14:paraId="32C49F3F" w14:textId="77777777" w:rsidR="006F180D" w:rsidRDefault="006F180D">
      <w:pPr>
        <w:spacing w:line="200" w:lineRule="exact"/>
      </w:pPr>
    </w:p>
    <w:p w14:paraId="32C49F40" w14:textId="77777777" w:rsidR="006F180D" w:rsidRDefault="006F180D">
      <w:pPr>
        <w:spacing w:line="200" w:lineRule="exact"/>
      </w:pPr>
    </w:p>
    <w:p w14:paraId="32C49F41" w14:textId="77777777" w:rsidR="006F180D" w:rsidRDefault="006F180D">
      <w:pPr>
        <w:spacing w:line="200" w:lineRule="exact"/>
      </w:pPr>
    </w:p>
    <w:p w14:paraId="32C49F42" w14:textId="77777777" w:rsidR="006F180D" w:rsidRDefault="006F180D">
      <w:pPr>
        <w:spacing w:line="200" w:lineRule="exact"/>
      </w:pPr>
    </w:p>
    <w:p w14:paraId="32C49F43" w14:textId="77777777" w:rsidR="006F180D" w:rsidRDefault="006F180D">
      <w:pPr>
        <w:spacing w:line="200" w:lineRule="exact"/>
      </w:pPr>
    </w:p>
    <w:p w14:paraId="32C49F44" w14:textId="77777777" w:rsidR="006F180D" w:rsidRDefault="006F180D">
      <w:pPr>
        <w:spacing w:line="200" w:lineRule="exact"/>
      </w:pPr>
    </w:p>
    <w:p w14:paraId="32C49F45" w14:textId="77777777" w:rsidR="006F180D" w:rsidRDefault="006F180D">
      <w:pPr>
        <w:spacing w:line="200" w:lineRule="exact"/>
      </w:pPr>
    </w:p>
    <w:p w14:paraId="32C49F46" w14:textId="77777777" w:rsidR="006F180D" w:rsidRDefault="006F180D">
      <w:pPr>
        <w:spacing w:line="200" w:lineRule="exact"/>
      </w:pPr>
    </w:p>
    <w:p w14:paraId="32C49F47" w14:textId="77777777" w:rsidR="006F180D" w:rsidRDefault="006F180D">
      <w:pPr>
        <w:spacing w:before="1" w:line="280" w:lineRule="exact"/>
        <w:rPr>
          <w:sz w:val="28"/>
          <w:szCs w:val="28"/>
        </w:rPr>
      </w:pPr>
    </w:p>
    <w:p w14:paraId="32C49F48" w14:textId="77777777" w:rsidR="006F180D" w:rsidRDefault="00013D6B">
      <w:pPr>
        <w:spacing w:before="7"/>
        <w:ind w:left="5675" w:right="40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</w:p>
    <w:p w14:paraId="32C49F49" w14:textId="77777777" w:rsidR="006F180D" w:rsidRDefault="006F180D">
      <w:pPr>
        <w:spacing w:line="200" w:lineRule="exact"/>
      </w:pPr>
    </w:p>
    <w:p w14:paraId="32C49F4A" w14:textId="77777777" w:rsidR="006F180D" w:rsidRDefault="006F180D">
      <w:pPr>
        <w:spacing w:line="260" w:lineRule="exact"/>
        <w:rPr>
          <w:sz w:val="26"/>
          <w:szCs w:val="26"/>
        </w:rPr>
      </w:pPr>
    </w:p>
    <w:p w14:paraId="32C49F4B" w14:textId="77777777" w:rsidR="006F180D" w:rsidRDefault="00013D6B">
      <w:pPr>
        <w:spacing w:before="25"/>
        <w:ind w:left="10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sitiv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ty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fici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</w:p>
    <w:sectPr w:rsidR="006F180D">
      <w:headerReference w:type="even" r:id="rId26"/>
      <w:headerReference w:type="default" r:id="rId27"/>
      <w:footerReference w:type="default" r:id="rId28"/>
      <w:headerReference w:type="first" r:id="rId29"/>
      <w:pgSz w:w="11920" w:h="16840"/>
      <w:pgMar w:top="1520" w:right="1680" w:bottom="0" w:left="300" w:header="2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9F60" w14:textId="77777777" w:rsidR="00833A08" w:rsidRDefault="00013D6B">
      <w:r>
        <w:separator/>
      </w:r>
    </w:p>
  </w:endnote>
  <w:endnote w:type="continuationSeparator" w:id="0">
    <w:p w14:paraId="32C49F62" w14:textId="77777777" w:rsidR="00833A08" w:rsidRDefault="000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3" w14:textId="77777777" w:rsidR="006F180D" w:rsidRDefault="00CE2D50">
    <w:pPr>
      <w:spacing w:line="200" w:lineRule="exact"/>
    </w:pPr>
    <w:r>
      <w:pict w14:anchorId="32C49F5E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.3pt;margin-top:817.45pt;width:61.9pt;height:10.05pt;z-index:-251660800;mso-position-horizontal-relative:page;mso-position-vertical-relative:page" filled="f" stroked="f">
          <v:textbox inset="0,0,0,0">
            <w:txbxContent>
              <w:p w14:paraId="32C49F65" w14:textId="77777777" w:rsidR="006F180D" w:rsidRDefault="00013D6B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sitiv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ty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: 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fici</w:t>
                </w:r>
                <w:r>
                  <w:rPr>
                    <w:rFonts w:ascii="Calibri" w:eastAsia="Calibri" w:hAnsi="Calibri" w:cs="Calibri"/>
                    <w:spacing w:val="2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5" w14:textId="77777777" w:rsidR="006F180D" w:rsidRDefault="006F180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7" w14:textId="77777777" w:rsidR="006F180D" w:rsidRDefault="006F180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9" w14:textId="77777777" w:rsidR="006F180D" w:rsidRDefault="006F180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B" w14:textId="77777777" w:rsidR="006F180D" w:rsidRDefault="006F180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9F5C" w14:textId="77777777" w:rsidR="00833A08" w:rsidRDefault="00013D6B">
      <w:r>
        <w:separator/>
      </w:r>
    </w:p>
  </w:footnote>
  <w:footnote w:type="continuationSeparator" w:id="0">
    <w:p w14:paraId="32C49F5E" w14:textId="77777777" w:rsidR="00833A08" w:rsidRDefault="0001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387" w14:textId="231A6394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66AE3C8" wp14:editId="756C613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62409" w14:textId="0E115A25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AE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E362409" w14:textId="0E115A25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DC7" w14:textId="7639831D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1767D477" wp14:editId="78E6449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BF260" w14:textId="325E28E3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7D47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34.95pt;height:34.95pt;z-index:2516730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" filled="f" stroked="f">
              <v:textbox style="mso-fit-shape-to-text:t" inset="20pt,15pt,0,0">
                <w:txbxContent>
                  <w:p w14:paraId="310BF260" w14:textId="325E28E3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8" w14:textId="6D108DB9" w:rsidR="006F180D" w:rsidRDefault="00A7663C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2F19EDB1" wp14:editId="27167B9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442E0" w14:textId="3D16752D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9EDB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34.95pt;height:34.95pt;z-index:2516741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yfDg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" filled="f" stroked="f">
              <v:textbox style="mso-fit-shape-to-text:t" inset="20pt,15pt,0,0">
                <w:txbxContent>
                  <w:p w14:paraId="6FD442E0" w14:textId="3D16752D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D50">
      <w:pict w14:anchorId="32C49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54.4pt;margin-top:13.4pt;width:79.25pt;height:62.9pt;z-index:-251657728;mso-position-horizontal-relative:page;mso-position-vertical-relative:page">
          <v:imagedata r:id="rId1" o:title=""/>
          <w10:wrap anchorx="page" anchory="page"/>
        </v:shape>
      </w:pict>
    </w:r>
    <w:r w:rsidR="00CE2D50">
      <w:pict w14:anchorId="32C49F62">
        <v:shape id="_x0000_s2051" type="#_x0000_t75" style="position:absolute;margin-left:160.65pt;margin-top:21.5pt;width:171.95pt;height:39.75pt;z-index:-251656704;mso-position-horizontal-relative:page;mso-position-vertical-relative:page">
          <v:imagedata r:id="rId2" o:title=""/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310A" w14:textId="3D238777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1710B9EC" wp14:editId="0877AD2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C4DA0" w14:textId="1DDAA687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0B9E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34.95pt;height:34.95pt;z-index:2516720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/d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W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4CV/dDwIAACI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91C4DA0" w14:textId="1DDAA687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BEA7" w14:textId="24CB63A3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29BA3763" wp14:editId="0307CE4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D7FD4" w14:textId="6B2DBA49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A376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Official" style="position:absolute;margin-left:0;margin-top:0;width:34.95pt;height:34.95pt;z-index:2516761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VDwIAACI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Ph9Dfj+HuozriVg55wb/mmwbu3zIcX5pBhXARVG57x&#10;kAraksJgUVKD+/G3eKxH4DFLSYuKKalBSVOivhkkZLaY53lUWPKmn/NF9Fzy0NiPhjnqB0AxTvFd&#10;WJ7MWBfUaEoH+g1FvY63YYoZjneWNIzmQ+j1i4+Ci/U6FaGYLAtbs7M8to6gRURfuzfm7AB7QL6e&#10;YNQUK96h39fGP71dHwNykKiJAPdoDrijEBO5w6OJSv/VT1XXp736C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Iht5VDwIAACI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F4D7FD4" w14:textId="6B2DBA49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A" w14:textId="3D3FF4EE" w:rsidR="006F180D" w:rsidRDefault="00A7663C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59A4272D" wp14:editId="1FEEB25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C7A0F" w14:textId="60439206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4272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Official" style="position:absolute;margin-left:0;margin-top:0;width:34.95pt;height:34.95pt;z-index:2516771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hY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e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aJbhYDwIAACI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7DC7A0F" w14:textId="60439206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D50">
      <w:pict w14:anchorId="32C49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54.4pt;margin-top:13.4pt;width:79.25pt;height:62.9pt;z-index:-251655680;mso-position-horizontal-relative:page;mso-position-vertical-relative:page">
          <v:imagedata r:id="rId1" o:title=""/>
          <w10:wrap anchorx="page" anchory="page"/>
        </v:shape>
      </w:pict>
    </w:r>
    <w:r w:rsidR="00CE2D50">
      <w:pict w14:anchorId="32C49F64">
        <v:shape id="_x0000_s2049" type="#_x0000_t75" style="position:absolute;margin-left:160.65pt;margin-top:21.5pt;width:171.95pt;height:39.75pt;z-index:-251654656;mso-position-horizontal-relative:page;mso-position-vertical-relative:page">
          <v:imagedata r:id="rId2" o:title=""/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70D8" w14:textId="3AE7E913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6DE544C8" wp14:editId="676B912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5FEE2" w14:textId="26EFF45A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544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Official" style="position:absolute;margin-left:0;margin-top:0;width:34.95pt;height:34.95pt;z-index:2516751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nQ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R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qqjnQDwIAACI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F65FEE2" w14:textId="26EFF45A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2" w14:textId="23D01DD6" w:rsidR="006F180D" w:rsidRDefault="00A7663C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2154DD9" wp14:editId="458C9B8A">
              <wp:simplePos x="190500" y="1714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E08AD" w14:textId="6B7F9A01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54D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D5E08AD" w14:textId="6B7F9A01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D50">
      <w:pict w14:anchorId="32C49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54.4pt;margin-top:13.4pt;width:79.25pt;height:62.9pt;z-index:-251662848;mso-position-horizontal-relative:page;mso-position-vertical-relative:page">
          <v:imagedata r:id="rId1" o:title=""/>
          <w10:wrap anchorx="page" anchory="page"/>
        </v:shape>
      </w:pict>
    </w:r>
    <w:r w:rsidR="00CE2D50">
      <w:pict w14:anchorId="32C49F5D">
        <v:shape id="_x0000_s2056" type="#_x0000_t75" style="position:absolute;margin-left:160.65pt;margin-top:21.5pt;width:171.95pt;height:39.75pt;z-index:-251661824;mso-position-horizontal-relative:page;mso-position-vertical-relative:page">
          <v:imagedata r:id="rId2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598A" w14:textId="607FE144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4F1D4F5" wp14:editId="4B473E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7CD9C" w14:textId="7257BB3A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1D4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CB7CD9C" w14:textId="7257BB3A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8296" w14:textId="152A3E88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10ADAA78" wp14:editId="0A04E0C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8FC44" w14:textId="77528BD3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DAA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69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8D8FC44" w14:textId="77528BD3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4" w14:textId="43121BD9" w:rsidR="006F180D" w:rsidRDefault="00A7663C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28C330AC" wp14:editId="0E7D82D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C0812" w14:textId="23AE72E2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330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679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G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qxORG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65C0812" w14:textId="23AE72E2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E139" w14:textId="1CB0D6EE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4732272D" wp14:editId="4298076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245B5" w14:textId="41B8DEFC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227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592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58245B5" w14:textId="41B8DEFC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09FE" w14:textId="7B97EB6A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0E2F338D" wp14:editId="04E4BAA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7519D" w14:textId="7BF2CDF2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F33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margin-left:0;margin-top:0;width:34.95pt;height:34.95pt;z-index:25167001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aM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MVvM8zwKLHnTz/kiei55aOxHwxz1PaAWp/gs&#10;LE9mrAtqNKUD/YqaXsfbMMUMxztLGkbzPvTyxTfBxXqdilBLloWt2VkeW0fMIqAv3StzdkA9IF2P&#10;MEqKFW/A72vjn96ujwEpSMxEfHs0B9hRh4nb4c1Eof/qp6rry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L3ZaM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6A7519D" w14:textId="7BF2CDF2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F56" w14:textId="05C4E441" w:rsidR="006F180D" w:rsidRDefault="00A7663C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6D755472" wp14:editId="620176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5A67D" w14:textId="3F50D803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5547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34.95pt;height:34.95pt;z-index:2516710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oe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mC3meR4FlrzpXb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fFNoe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185A67D" w14:textId="3F50D803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2D50">
      <w:pict w14:anchorId="32C49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54.4pt;margin-top:13.4pt;width:79.25pt;height:62.9pt;z-index:-251659776;mso-position-horizontal-relative:page;mso-position-vertical-relative:page">
          <v:imagedata r:id="rId1" o:title=""/>
          <w10:wrap anchorx="page" anchory="page"/>
        </v:shape>
      </w:pict>
    </w:r>
    <w:r w:rsidR="00CE2D50">
      <w:pict w14:anchorId="32C49F60">
        <v:shape id="_x0000_s2053" type="#_x0000_t75" style="position:absolute;margin-left:160.65pt;margin-top:21.5pt;width:171.95pt;height:39.75pt;z-index:-251658752;mso-position-horizontal-relative:page;mso-position-vertical-relative:page">
          <v:imagedata r:id="rId2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1C61" w14:textId="434DE00F" w:rsidR="00A7663C" w:rsidRDefault="00A7663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1D997C4A" wp14:editId="38AD309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8F228" w14:textId="51CEC0DF" w:rsidR="00A7663C" w:rsidRPr="00A7663C" w:rsidRDefault="00A7663C" w:rsidP="00A76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76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97C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34.95pt;height:34.95pt;z-index:2516689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uW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d04/R6qMy7loOfbW75p8Oot8+GFOSQY90DRhmc8&#10;pIK2pDBYlNTgfvwtHusRd8xS0qJgSmpQ0ZSobwb5mC3meR4FlrzpXb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vm1uW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4D8F228" w14:textId="51CEC0DF" w:rsidR="00A7663C" w:rsidRPr="00A7663C" w:rsidRDefault="00A7663C" w:rsidP="00A76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7663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4639"/>
    <w:multiLevelType w:val="multilevel"/>
    <w:tmpl w:val="712631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283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0D"/>
    <w:rsid w:val="00013D6B"/>
    <w:rsid w:val="006F180D"/>
    <w:rsid w:val="00833A08"/>
    <w:rsid w:val="00A7663C"/>
    <w:rsid w:val="00CE2D50"/>
    <w:rsid w:val="00E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2C49DBF"/>
  <w15:docId w15:val="{7627DEAA-4CBE-4814-8A5C-163A58CB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6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3C"/>
  </w:style>
  <w:style w:type="paragraph" w:styleId="Footer">
    <w:name w:val="footer"/>
    <w:basedOn w:val="Normal"/>
    <w:link w:val="FooterChar"/>
    <w:uiPriority w:val="99"/>
    <w:semiHidden/>
    <w:unhideWhenUsed/>
    <w:rsid w:val="00E36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9" ma:contentTypeDescription="Create a new document." ma:contentTypeScope="" ma:versionID="c8dd425ed541c2611dea5d74310cbac1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b5d758de95f5a68ac0c9184255acf362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32C9E-1CF2-419A-8EC6-0E3938E07D3B}"/>
</file>

<file path=customXml/itemProps2.xml><?xml version="1.0" encoding="utf-8"?>
<ds:datastoreItem xmlns:ds="http://schemas.openxmlformats.org/officeDocument/2006/customXml" ds:itemID="{61630C8F-1184-43DA-BC09-9045729AC841}"/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9069</Characters>
  <Application>Microsoft Office Word</Application>
  <DocSecurity>4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Boyayanlar</dc:creator>
  <cp:lastModifiedBy>Ricky Alboni</cp:lastModifiedBy>
  <cp:revision>2</cp:revision>
  <dcterms:created xsi:type="dcterms:W3CDTF">2023-03-31T09:19:00Z</dcterms:created>
  <dcterms:modified xsi:type="dcterms:W3CDTF">2023-03-31T09:19:00Z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1,2,3,4,5,6,7,8,9,a,b,c,d,e,f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