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4CCAC" w14:textId="77777777" w:rsidR="004B2F71" w:rsidRDefault="004B2F71">
      <w:pPr>
        <w:spacing w:line="200" w:lineRule="exact"/>
      </w:pPr>
    </w:p>
    <w:p w14:paraId="09B4CCAD" w14:textId="77777777" w:rsidR="004B2F71" w:rsidRDefault="004B2F71">
      <w:pPr>
        <w:spacing w:before="1" w:line="200" w:lineRule="exact"/>
      </w:pPr>
    </w:p>
    <w:p w14:paraId="09B4CCAE" w14:textId="77777777" w:rsidR="004B2F71" w:rsidRDefault="007C5E38">
      <w:pPr>
        <w:spacing w:line="420" w:lineRule="exact"/>
        <w:ind w:left="1888" w:right="854"/>
        <w:jc w:val="center"/>
        <w:rPr>
          <w:rFonts w:ascii="Calibri" w:eastAsia="Calibri" w:hAnsi="Calibri" w:cs="Calibri"/>
          <w:sz w:val="36"/>
          <w:szCs w:val="36"/>
        </w:rPr>
      </w:pPr>
      <w:r>
        <w:rPr>
          <w:rFonts w:ascii="Calibri" w:eastAsia="Calibri" w:hAnsi="Calibri" w:cs="Calibri"/>
          <w:b/>
          <w:position w:val="1"/>
          <w:sz w:val="36"/>
          <w:szCs w:val="36"/>
        </w:rPr>
        <w:t>J</w:t>
      </w:r>
      <w:r>
        <w:rPr>
          <w:rFonts w:ascii="Calibri" w:eastAsia="Calibri" w:hAnsi="Calibri" w:cs="Calibri"/>
          <w:b/>
          <w:spacing w:val="1"/>
          <w:position w:val="1"/>
          <w:sz w:val="36"/>
          <w:szCs w:val="36"/>
        </w:rPr>
        <w:t>o</w:t>
      </w:r>
      <w:r>
        <w:rPr>
          <w:rFonts w:ascii="Calibri" w:eastAsia="Calibri" w:hAnsi="Calibri" w:cs="Calibri"/>
          <w:b/>
          <w:position w:val="1"/>
          <w:sz w:val="36"/>
          <w:szCs w:val="36"/>
        </w:rPr>
        <w:t>b</w:t>
      </w:r>
      <w:r>
        <w:rPr>
          <w:rFonts w:ascii="Calibri" w:eastAsia="Calibri" w:hAnsi="Calibri" w:cs="Calibri"/>
          <w:b/>
          <w:spacing w:val="1"/>
          <w:position w:val="1"/>
          <w:sz w:val="36"/>
          <w:szCs w:val="36"/>
        </w:rPr>
        <w:t xml:space="preserve"> </w:t>
      </w:r>
      <w:r>
        <w:rPr>
          <w:rFonts w:ascii="Calibri" w:eastAsia="Calibri" w:hAnsi="Calibri" w:cs="Calibri"/>
          <w:b/>
          <w:position w:val="1"/>
          <w:sz w:val="36"/>
          <w:szCs w:val="36"/>
        </w:rPr>
        <w:t>Pr</w:t>
      </w:r>
      <w:r>
        <w:rPr>
          <w:rFonts w:ascii="Calibri" w:eastAsia="Calibri" w:hAnsi="Calibri" w:cs="Calibri"/>
          <w:b/>
          <w:spacing w:val="-2"/>
          <w:position w:val="1"/>
          <w:sz w:val="36"/>
          <w:szCs w:val="36"/>
        </w:rPr>
        <w:t>o</w:t>
      </w:r>
      <w:r>
        <w:rPr>
          <w:rFonts w:ascii="Calibri" w:eastAsia="Calibri" w:hAnsi="Calibri" w:cs="Calibri"/>
          <w:b/>
          <w:spacing w:val="1"/>
          <w:position w:val="1"/>
          <w:sz w:val="36"/>
          <w:szCs w:val="36"/>
        </w:rPr>
        <w:t>f</w:t>
      </w:r>
      <w:r>
        <w:rPr>
          <w:rFonts w:ascii="Calibri" w:eastAsia="Calibri" w:hAnsi="Calibri" w:cs="Calibri"/>
          <w:b/>
          <w:position w:val="1"/>
          <w:sz w:val="36"/>
          <w:szCs w:val="36"/>
        </w:rPr>
        <w:t>i</w:t>
      </w:r>
      <w:r>
        <w:rPr>
          <w:rFonts w:ascii="Calibri" w:eastAsia="Calibri" w:hAnsi="Calibri" w:cs="Calibri"/>
          <w:b/>
          <w:spacing w:val="-2"/>
          <w:position w:val="1"/>
          <w:sz w:val="36"/>
          <w:szCs w:val="36"/>
        </w:rPr>
        <w:t>l</w:t>
      </w:r>
      <w:r>
        <w:rPr>
          <w:rFonts w:ascii="Calibri" w:eastAsia="Calibri" w:hAnsi="Calibri" w:cs="Calibri"/>
          <w:b/>
          <w:position w:val="1"/>
          <w:sz w:val="36"/>
          <w:szCs w:val="36"/>
        </w:rPr>
        <w:t>e</w:t>
      </w:r>
      <w:r>
        <w:rPr>
          <w:rFonts w:ascii="Calibri" w:eastAsia="Calibri" w:hAnsi="Calibri" w:cs="Calibri"/>
          <w:b/>
          <w:spacing w:val="1"/>
          <w:position w:val="1"/>
          <w:sz w:val="36"/>
          <w:szCs w:val="36"/>
        </w:rPr>
        <w:t xml:space="preserve"> </w:t>
      </w:r>
      <w:r>
        <w:rPr>
          <w:rFonts w:ascii="Calibri" w:eastAsia="Calibri" w:hAnsi="Calibri" w:cs="Calibri"/>
          <w:b/>
          <w:position w:val="1"/>
          <w:sz w:val="36"/>
          <w:szCs w:val="36"/>
        </w:rPr>
        <w:t>c</w:t>
      </w:r>
      <w:r>
        <w:rPr>
          <w:rFonts w:ascii="Calibri" w:eastAsia="Calibri" w:hAnsi="Calibri" w:cs="Calibri"/>
          <w:b/>
          <w:spacing w:val="1"/>
          <w:position w:val="1"/>
          <w:sz w:val="36"/>
          <w:szCs w:val="36"/>
        </w:rPr>
        <w:t>o</w:t>
      </w:r>
      <w:r>
        <w:rPr>
          <w:rFonts w:ascii="Calibri" w:eastAsia="Calibri" w:hAnsi="Calibri" w:cs="Calibri"/>
          <w:b/>
          <w:spacing w:val="-2"/>
          <w:position w:val="1"/>
          <w:sz w:val="36"/>
          <w:szCs w:val="36"/>
        </w:rPr>
        <w:t>m</w:t>
      </w:r>
      <w:r>
        <w:rPr>
          <w:rFonts w:ascii="Calibri" w:eastAsia="Calibri" w:hAnsi="Calibri" w:cs="Calibri"/>
          <w:b/>
          <w:spacing w:val="1"/>
          <w:position w:val="1"/>
          <w:sz w:val="36"/>
          <w:szCs w:val="36"/>
        </w:rPr>
        <w:t>p</w:t>
      </w:r>
      <w:r>
        <w:rPr>
          <w:rFonts w:ascii="Calibri" w:eastAsia="Calibri" w:hAnsi="Calibri" w:cs="Calibri"/>
          <w:b/>
          <w:position w:val="1"/>
          <w:sz w:val="36"/>
          <w:szCs w:val="36"/>
        </w:rPr>
        <w:t>risi</w:t>
      </w:r>
      <w:r>
        <w:rPr>
          <w:rFonts w:ascii="Calibri" w:eastAsia="Calibri" w:hAnsi="Calibri" w:cs="Calibri"/>
          <w:b/>
          <w:spacing w:val="1"/>
          <w:position w:val="1"/>
          <w:sz w:val="36"/>
          <w:szCs w:val="36"/>
        </w:rPr>
        <w:t>n</w:t>
      </w:r>
      <w:r>
        <w:rPr>
          <w:rFonts w:ascii="Calibri" w:eastAsia="Calibri" w:hAnsi="Calibri" w:cs="Calibri"/>
          <w:b/>
          <w:position w:val="1"/>
          <w:sz w:val="36"/>
          <w:szCs w:val="36"/>
        </w:rPr>
        <w:t xml:space="preserve">g </w:t>
      </w:r>
      <w:r>
        <w:rPr>
          <w:rFonts w:ascii="Calibri" w:eastAsia="Calibri" w:hAnsi="Calibri" w:cs="Calibri"/>
          <w:b/>
          <w:spacing w:val="-1"/>
          <w:position w:val="1"/>
          <w:sz w:val="36"/>
          <w:szCs w:val="36"/>
        </w:rPr>
        <w:t>J</w:t>
      </w:r>
      <w:r>
        <w:rPr>
          <w:rFonts w:ascii="Calibri" w:eastAsia="Calibri" w:hAnsi="Calibri" w:cs="Calibri"/>
          <w:b/>
          <w:position w:val="1"/>
          <w:sz w:val="36"/>
          <w:szCs w:val="36"/>
        </w:rPr>
        <w:t xml:space="preserve">ob </w:t>
      </w:r>
      <w:r>
        <w:rPr>
          <w:rFonts w:ascii="Calibri" w:eastAsia="Calibri" w:hAnsi="Calibri" w:cs="Calibri"/>
          <w:b/>
          <w:spacing w:val="1"/>
          <w:position w:val="1"/>
          <w:sz w:val="36"/>
          <w:szCs w:val="36"/>
        </w:rPr>
        <w:t>De</w:t>
      </w:r>
      <w:r>
        <w:rPr>
          <w:rFonts w:ascii="Calibri" w:eastAsia="Calibri" w:hAnsi="Calibri" w:cs="Calibri"/>
          <w:b/>
          <w:spacing w:val="-2"/>
          <w:position w:val="1"/>
          <w:sz w:val="36"/>
          <w:szCs w:val="36"/>
        </w:rPr>
        <w:t>sc</w:t>
      </w:r>
      <w:r>
        <w:rPr>
          <w:rFonts w:ascii="Calibri" w:eastAsia="Calibri" w:hAnsi="Calibri" w:cs="Calibri"/>
          <w:b/>
          <w:position w:val="1"/>
          <w:sz w:val="36"/>
          <w:szCs w:val="36"/>
        </w:rPr>
        <w:t>ripti</w:t>
      </w:r>
      <w:r>
        <w:rPr>
          <w:rFonts w:ascii="Calibri" w:eastAsia="Calibri" w:hAnsi="Calibri" w:cs="Calibri"/>
          <w:b/>
          <w:spacing w:val="2"/>
          <w:position w:val="1"/>
          <w:sz w:val="36"/>
          <w:szCs w:val="36"/>
        </w:rPr>
        <w:t>o</w:t>
      </w:r>
      <w:r>
        <w:rPr>
          <w:rFonts w:ascii="Calibri" w:eastAsia="Calibri" w:hAnsi="Calibri" w:cs="Calibri"/>
          <w:b/>
          <w:position w:val="1"/>
          <w:sz w:val="36"/>
          <w:szCs w:val="36"/>
        </w:rPr>
        <w:t>n</w:t>
      </w:r>
      <w:r>
        <w:rPr>
          <w:rFonts w:ascii="Calibri" w:eastAsia="Calibri" w:hAnsi="Calibri" w:cs="Calibri"/>
          <w:b/>
          <w:spacing w:val="1"/>
          <w:position w:val="1"/>
          <w:sz w:val="36"/>
          <w:szCs w:val="36"/>
        </w:rPr>
        <w:t xml:space="preserve"> </w:t>
      </w:r>
      <w:r>
        <w:rPr>
          <w:rFonts w:ascii="Calibri" w:eastAsia="Calibri" w:hAnsi="Calibri" w:cs="Calibri"/>
          <w:b/>
          <w:spacing w:val="-2"/>
          <w:position w:val="1"/>
          <w:sz w:val="36"/>
          <w:szCs w:val="36"/>
        </w:rPr>
        <w:t>a</w:t>
      </w:r>
      <w:r>
        <w:rPr>
          <w:rFonts w:ascii="Calibri" w:eastAsia="Calibri" w:hAnsi="Calibri" w:cs="Calibri"/>
          <w:b/>
          <w:spacing w:val="1"/>
          <w:position w:val="1"/>
          <w:sz w:val="36"/>
          <w:szCs w:val="36"/>
        </w:rPr>
        <w:t>n</w:t>
      </w:r>
      <w:r>
        <w:rPr>
          <w:rFonts w:ascii="Calibri" w:eastAsia="Calibri" w:hAnsi="Calibri" w:cs="Calibri"/>
          <w:b/>
          <w:position w:val="1"/>
          <w:sz w:val="36"/>
          <w:szCs w:val="36"/>
        </w:rPr>
        <w:t>d</w:t>
      </w:r>
      <w:r>
        <w:rPr>
          <w:rFonts w:ascii="Calibri" w:eastAsia="Calibri" w:hAnsi="Calibri" w:cs="Calibri"/>
          <w:b/>
          <w:spacing w:val="-1"/>
          <w:position w:val="1"/>
          <w:sz w:val="36"/>
          <w:szCs w:val="36"/>
        </w:rPr>
        <w:t xml:space="preserve"> </w:t>
      </w:r>
      <w:r>
        <w:rPr>
          <w:rFonts w:ascii="Calibri" w:eastAsia="Calibri" w:hAnsi="Calibri" w:cs="Calibri"/>
          <w:b/>
          <w:position w:val="1"/>
          <w:sz w:val="36"/>
          <w:szCs w:val="36"/>
        </w:rPr>
        <w:t>P</w:t>
      </w:r>
      <w:r>
        <w:rPr>
          <w:rFonts w:ascii="Calibri" w:eastAsia="Calibri" w:hAnsi="Calibri" w:cs="Calibri"/>
          <w:b/>
          <w:spacing w:val="1"/>
          <w:position w:val="1"/>
          <w:sz w:val="36"/>
          <w:szCs w:val="36"/>
        </w:rPr>
        <w:t>e</w:t>
      </w:r>
      <w:r>
        <w:rPr>
          <w:rFonts w:ascii="Calibri" w:eastAsia="Calibri" w:hAnsi="Calibri" w:cs="Calibri"/>
          <w:b/>
          <w:position w:val="1"/>
          <w:sz w:val="36"/>
          <w:szCs w:val="36"/>
        </w:rPr>
        <w:t>r</w:t>
      </w:r>
      <w:r>
        <w:rPr>
          <w:rFonts w:ascii="Calibri" w:eastAsia="Calibri" w:hAnsi="Calibri" w:cs="Calibri"/>
          <w:b/>
          <w:spacing w:val="-3"/>
          <w:position w:val="1"/>
          <w:sz w:val="36"/>
          <w:szCs w:val="36"/>
        </w:rPr>
        <w:t>s</w:t>
      </w:r>
      <w:r>
        <w:rPr>
          <w:rFonts w:ascii="Calibri" w:eastAsia="Calibri" w:hAnsi="Calibri" w:cs="Calibri"/>
          <w:b/>
          <w:position w:val="1"/>
          <w:sz w:val="36"/>
          <w:szCs w:val="36"/>
        </w:rPr>
        <w:t>on</w:t>
      </w:r>
    </w:p>
    <w:p w14:paraId="09B4CCAF" w14:textId="77777777" w:rsidR="004B2F71" w:rsidRDefault="007C5E38">
      <w:pPr>
        <w:spacing w:line="420" w:lineRule="exact"/>
        <w:ind w:left="4648" w:right="3609"/>
        <w:jc w:val="center"/>
        <w:rPr>
          <w:rFonts w:ascii="Calibri" w:eastAsia="Calibri" w:hAnsi="Calibri" w:cs="Calibri"/>
          <w:sz w:val="36"/>
          <w:szCs w:val="36"/>
        </w:rPr>
      </w:pPr>
      <w:r>
        <w:rPr>
          <w:rFonts w:ascii="Calibri" w:eastAsia="Calibri" w:hAnsi="Calibri" w:cs="Calibri"/>
          <w:b/>
          <w:sz w:val="36"/>
          <w:szCs w:val="36"/>
        </w:rPr>
        <w:t>S</w:t>
      </w:r>
      <w:r>
        <w:rPr>
          <w:rFonts w:ascii="Calibri" w:eastAsia="Calibri" w:hAnsi="Calibri" w:cs="Calibri"/>
          <w:b/>
          <w:spacing w:val="1"/>
          <w:sz w:val="36"/>
          <w:szCs w:val="36"/>
        </w:rPr>
        <w:t>pe</w:t>
      </w:r>
      <w:r>
        <w:rPr>
          <w:rFonts w:ascii="Calibri" w:eastAsia="Calibri" w:hAnsi="Calibri" w:cs="Calibri"/>
          <w:b/>
          <w:sz w:val="36"/>
          <w:szCs w:val="36"/>
        </w:rPr>
        <w:t>c</w:t>
      </w:r>
      <w:r>
        <w:rPr>
          <w:rFonts w:ascii="Calibri" w:eastAsia="Calibri" w:hAnsi="Calibri" w:cs="Calibri"/>
          <w:b/>
          <w:spacing w:val="-1"/>
          <w:sz w:val="36"/>
          <w:szCs w:val="36"/>
        </w:rPr>
        <w:t>i</w:t>
      </w:r>
      <w:r>
        <w:rPr>
          <w:rFonts w:ascii="Calibri" w:eastAsia="Calibri" w:hAnsi="Calibri" w:cs="Calibri"/>
          <w:b/>
          <w:spacing w:val="1"/>
          <w:sz w:val="36"/>
          <w:szCs w:val="36"/>
        </w:rPr>
        <w:t>f</w:t>
      </w:r>
      <w:r>
        <w:rPr>
          <w:rFonts w:ascii="Calibri" w:eastAsia="Calibri" w:hAnsi="Calibri" w:cs="Calibri"/>
          <w:b/>
          <w:sz w:val="36"/>
          <w:szCs w:val="36"/>
        </w:rPr>
        <w:t>icat</w:t>
      </w:r>
      <w:r>
        <w:rPr>
          <w:rFonts w:ascii="Calibri" w:eastAsia="Calibri" w:hAnsi="Calibri" w:cs="Calibri"/>
          <w:b/>
          <w:spacing w:val="-1"/>
          <w:sz w:val="36"/>
          <w:szCs w:val="36"/>
        </w:rPr>
        <w:t>i</w:t>
      </w:r>
      <w:r>
        <w:rPr>
          <w:rFonts w:ascii="Calibri" w:eastAsia="Calibri" w:hAnsi="Calibri" w:cs="Calibri"/>
          <w:b/>
          <w:sz w:val="36"/>
          <w:szCs w:val="36"/>
        </w:rPr>
        <w:t>on</w:t>
      </w:r>
    </w:p>
    <w:p w14:paraId="09B4CCB0" w14:textId="77777777" w:rsidR="004B2F71" w:rsidRDefault="007C5E38">
      <w:pPr>
        <w:ind w:left="1140"/>
        <w:rPr>
          <w:rFonts w:ascii="Calibri" w:eastAsia="Calibri" w:hAnsi="Calibri" w:cs="Calibri"/>
          <w:sz w:val="32"/>
          <w:szCs w:val="32"/>
        </w:rPr>
      </w:pPr>
      <w:r>
        <w:rPr>
          <w:rFonts w:ascii="Calibri" w:eastAsia="Calibri" w:hAnsi="Calibri" w:cs="Calibri"/>
          <w:b/>
          <w:sz w:val="32"/>
          <w:szCs w:val="32"/>
        </w:rPr>
        <w:t>J</w:t>
      </w:r>
      <w:r>
        <w:rPr>
          <w:rFonts w:ascii="Calibri" w:eastAsia="Calibri" w:hAnsi="Calibri" w:cs="Calibri"/>
          <w:b/>
          <w:spacing w:val="1"/>
          <w:sz w:val="32"/>
          <w:szCs w:val="32"/>
        </w:rPr>
        <w:t>o</w:t>
      </w:r>
      <w:r>
        <w:rPr>
          <w:rFonts w:ascii="Calibri" w:eastAsia="Calibri" w:hAnsi="Calibri" w:cs="Calibri"/>
          <w:b/>
          <w:sz w:val="32"/>
          <w:szCs w:val="32"/>
        </w:rPr>
        <w:t>b</w:t>
      </w:r>
      <w:r>
        <w:rPr>
          <w:rFonts w:ascii="Calibri" w:eastAsia="Calibri" w:hAnsi="Calibri" w:cs="Calibri"/>
          <w:b/>
          <w:spacing w:val="-5"/>
          <w:sz w:val="32"/>
          <w:szCs w:val="32"/>
        </w:rPr>
        <w:t xml:space="preserve"> </w:t>
      </w:r>
      <w:r>
        <w:rPr>
          <w:rFonts w:ascii="Calibri" w:eastAsia="Calibri" w:hAnsi="Calibri" w:cs="Calibri"/>
          <w:b/>
          <w:sz w:val="32"/>
          <w:szCs w:val="32"/>
        </w:rPr>
        <w:t>Des</w:t>
      </w:r>
      <w:r>
        <w:rPr>
          <w:rFonts w:ascii="Calibri" w:eastAsia="Calibri" w:hAnsi="Calibri" w:cs="Calibri"/>
          <w:b/>
          <w:spacing w:val="1"/>
          <w:sz w:val="32"/>
          <w:szCs w:val="32"/>
        </w:rPr>
        <w:t>c</w:t>
      </w:r>
      <w:r>
        <w:rPr>
          <w:rFonts w:ascii="Calibri" w:eastAsia="Calibri" w:hAnsi="Calibri" w:cs="Calibri"/>
          <w:b/>
          <w:sz w:val="32"/>
          <w:szCs w:val="32"/>
        </w:rPr>
        <w:t>ri</w:t>
      </w:r>
      <w:r>
        <w:rPr>
          <w:rFonts w:ascii="Calibri" w:eastAsia="Calibri" w:hAnsi="Calibri" w:cs="Calibri"/>
          <w:b/>
          <w:spacing w:val="1"/>
          <w:sz w:val="32"/>
          <w:szCs w:val="32"/>
        </w:rPr>
        <w:t>p</w:t>
      </w:r>
      <w:r>
        <w:rPr>
          <w:rFonts w:ascii="Calibri" w:eastAsia="Calibri" w:hAnsi="Calibri" w:cs="Calibri"/>
          <w:b/>
          <w:sz w:val="32"/>
          <w:szCs w:val="32"/>
        </w:rPr>
        <w:t>ti</w:t>
      </w:r>
      <w:r>
        <w:rPr>
          <w:rFonts w:ascii="Calibri" w:eastAsia="Calibri" w:hAnsi="Calibri" w:cs="Calibri"/>
          <w:b/>
          <w:spacing w:val="1"/>
          <w:sz w:val="32"/>
          <w:szCs w:val="32"/>
        </w:rPr>
        <w:t>o</w:t>
      </w:r>
      <w:r>
        <w:rPr>
          <w:rFonts w:ascii="Calibri" w:eastAsia="Calibri" w:hAnsi="Calibri" w:cs="Calibri"/>
          <w:b/>
          <w:sz w:val="32"/>
          <w:szCs w:val="32"/>
        </w:rPr>
        <w:t>n</w:t>
      </w:r>
    </w:p>
    <w:p w14:paraId="09B4CCB1" w14:textId="77777777" w:rsidR="004B2F71" w:rsidRDefault="004B2F71">
      <w:pPr>
        <w:spacing w:before="1" w:line="100" w:lineRule="exact"/>
        <w:rPr>
          <w:sz w:val="11"/>
          <w:szCs w:val="11"/>
        </w:rPr>
      </w:pPr>
    </w:p>
    <w:p w14:paraId="09B4CCB2" w14:textId="77777777" w:rsidR="004B2F71" w:rsidRDefault="004B2F71">
      <w:pPr>
        <w:spacing w:line="200" w:lineRule="exact"/>
      </w:pPr>
    </w:p>
    <w:tbl>
      <w:tblPr>
        <w:tblW w:w="0" w:type="auto"/>
        <w:tblInd w:w="1139" w:type="dxa"/>
        <w:tblLayout w:type="fixed"/>
        <w:tblCellMar>
          <w:left w:w="0" w:type="dxa"/>
          <w:right w:w="0" w:type="dxa"/>
        </w:tblCellMar>
        <w:tblLook w:val="01E0" w:firstRow="1" w:lastRow="1" w:firstColumn="1" w:lastColumn="1" w:noHBand="0" w:noVBand="0"/>
      </w:tblPr>
      <w:tblGrid>
        <w:gridCol w:w="4189"/>
        <w:gridCol w:w="4830"/>
      </w:tblGrid>
      <w:tr w:rsidR="004B2F71" w14:paraId="09B4CCB5" w14:textId="77777777">
        <w:trPr>
          <w:trHeight w:hRule="exact" w:val="314"/>
        </w:trPr>
        <w:tc>
          <w:tcPr>
            <w:tcW w:w="4189" w:type="dxa"/>
            <w:tcBorders>
              <w:top w:val="single" w:sz="5" w:space="0" w:color="000000"/>
              <w:left w:val="single" w:sz="5" w:space="0" w:color="000000"/>
              <w:bottom w:val="nil"/>
              <w:right w:val="single" w:sz="5" w:space="0" w:color="000000"/>
            </w:tcBorders>
            <w:shd w:val="clear" w:color="auto" w:fill="D9D9D9"/>
          </w:tcPr>
          <w:p w14:paraId="09B4CCB3" w14:textId="77777777" w:rsidR="004B2F71" w:rsidRDefault="007C5E38">
            <w:pPr>
              <w:spacing w:line="280" w:lineRule="exact"/>
              <w:ind w:left="102"/>
              <w:rPr>
                <w:rFonts w:ascii="Calibri" w:eastAsia="Calibri" w:hAnsi="Calibri" w:cs="Calibri"/>
                <w:sz w:val="24"/>
                <w:szCs w:val="24"/>
              </w:rPr>
            </w:pPr>
            <w:r>
              <w:rPr>
                <w:rFonts w:ascii="Calibri" w:eastAsia="Calibri" w:hAnsi="Calibri" w:cs="Calibri"/>
                <w:b/>
                <w:sz w:val="24"/>
                <w:szCs w:val="24"/>
              </w:rPr>
              <w:t>Job</w:t>
            </w:r>
            <w:r>
              <w:rPr>
                <w:rFonts w:ascii="Calibri" w:eastAsia="Calibri" w:hAnsi="Calibri" w:cs="Calibri"/>
                <w:b/>
                <w:spacing w:val="2"/>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i</w:t>
            </w:r>
            <w:r>
              <w:rPr>
                <w:rFonts w:ascii="Calibri" w:eastAsia="Calibri" w:hAnsi="Calibri" w:cs="Calibri"/>
                <w:b/>
                <w:spacing w:val="-2"/>
                <w:sz w:val="24"/>
                <w:szCs w:val="24"/>
              </w:rPr>
              <w:t>t</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z w:val="24"/>
                <w:szCs w:val="24"/>
              </w:rPr>
              <w:t>:</w:t>
            </w:r>
          </w:p>
        </w:tc>
        <w:tc>
          <w:tcPr>
            <w:tcW w:w="4830" w:type="dxa"/>
            <w:tcBorders>
              <w:top w:val="single" w:sz="5" w:space="0" w:color="000000"/>
              <w:left w:val="single" w:sz="5" w:space="0" w:color="000000"/>
              <w:bottom w:val="nil"/>
              <w:right w:val="single" w:sz="5" w:space="0" w:color="000000"/>
            </w:tcBorders>
            <w:shd w:val="clear" w:color="auto" w:fill="D9D9D9"/>
          </w:tcPr>
          <w:p w14:paraId="09B4CCB4" w14:textId="77777777" w:rsidR="004B2F71" w:rsidRDefault="007C5E38">
            <w:pPr>
              <w:spacing w:line="280" w:lineRule="exact"/>
              <w:ind w:left="102"/>
              <w:rPr>
                <w:rFonts w:ascii="Calibri" w:eastAsia="Calibri" w:hAnsi="Calibri" w:cs="Calibri"/>
                <w:sz w:val="24"/>
                <w:szCs w:val="24"/>
              </w:rPr>
            </w:pPr>
            <w:r>
              <w:rPr>
                <w:rFonts w:ascii="Calibri" w:eastAsia="Calibri" w:hAnsi="Calibri" w:cs="Calibri"/>
                <w:b/>
                <w:sz w:val="24"/>
                <w:szCs w:val="24"/>
              </w:rPr>
              <w:t>G</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z w:val="24"/>
                <w:szCs w:val="24"/>
              </w:rPr>
              <w:t>e</w:t>
            </w:r>
            <w:r>
              <w:rPr>
                <w:rFonts w:ascii="Calibri" w:eastAsia="Calibri" w:hAnsi="Calibri" w:cs="Calibri"/>
                <w:sz w:val="24"/>
                <w:szCs w:val="24"/>
              </w:rPr>
              <w:t>:</w:t>
            </w:r>
          </w:p>
        </w:tc>
      </w:tr>
      <w:tr w:rsidR="004B2F71" w14:paraId="09B4CCB8" w14:textId="77777777">
        <w:trPr>
          <w:trHeight w:hRule="exact" w:val="523"/>
        </w:trPr>
        <w:tc>
          <w:tcPr>
            <w:tcW w:w="4189" w:type="dxa"/>
            <w:tcBorders>
              <w:top w:val="nil"/>
              <w:left w:val="single" w:sz="5" w:space="0" w:color="000000"/>
              <w:bottom w:val="single" w:sz="5" w:space="0" w:color="000000"/>
              <w:right w:val="single" w:sz="5" w:space="0" w:color="000000"/>
            </w:tcBorders>
            <w:shd w:val="clear" w:color="auto" w:fill="D9D9D9"/>
          </w:tcPr>
          <w:p w14:paraId="09B4CCB6" w14:textId="77777777" w:rsidR="004B2F71" w:rsidRDefault="007C5E38">
            <w:pPr>
              <w:spacing w:line="260" w:lineRule="exact"/>
              <w:ind w:left="102"/>
              <w:rPr>
                <w:rFonts w:ascii="Calibri" w:eastAsia="Calibri" w:hAnsi="Calibri" w:cs="Calibri"/>
                <w:sz w:val="24"/>
                <w:szCs w:val="24"/>
              </w:rPr>
            </w:pPr>
            <w:r>
              <w:rPr>
                <w:rFonts w:ascii="Calibri" w:eastAsia="Calibri" w:hAnsi="Calibri" w:cs="Calibri"/>
                <w:position w:val="1"/>
                <w:sz w:val="24"/>
                <w:szCs w:val="24"/>
              </w:rPr>
              <w:t>FM</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el</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d</w:t>
            </w:r>
            <w:r>
              <w:rPr>
                <w:rFonts w:ascii="Calibri" w:eastAsia="Calibri" w:hAnsi="Calibri" w:cs="Calibri"/>
                <w:position w:val="1"/>
                <w:sz w:val="24"/>
                <w:szCs w:val="24"/>
              </w:rPr>
              <w:t>esk A</w:t>
            </w:r>
            <w:r>
              <w:rPr>
                <w:rFonts w:ascii="Calibri" w:eastAsia="Calibri" w:hAnsi="Calibri" w:cs="Calibri"/>
                <w:spacing w:val="-1"/>
                <w:position w:val="1"/>
                <w:sz w:val="24"/>
                <w:szCs w:val="24"/>
              </w:rPr>
              <w:t>d</w:t>
            </w:r>
            <w:r>
              <w:rPr>
                <w:rFonts w:ascii="Calibri" w:eastAsia="Calibri" w:hAnsi="Calibri" w:cs="Calibri"/>
                <w:position w:val="1"/>
                <w:sz w:val="24"/>
                <w:szCs w:val="24"/>
              </w:rPr>
              <w:t>mi</w:t>
            </w: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or</w:t>
            </w:r>
          </w:p>
        </w:tc>
        <w:tc>
          <w:tcPr>
            <w:tcW w:w="4830" w:type="dxa"/>
            <w:tcBorders>
              <w:top w:val="nil"/>
              <w:left w:val="single" w:sz="5" w:space="0" w:color="000000"/>
              <w:bottom w:val="single" w:sz="5" w:space="0" w:color="000000"/>
              <w:right w:val="single" w:sz="5" w:space="0" w:color="000000"/>
            </w:tcBorders>
            <w:shd w:val="clear" w:color="auto" w:fill="D9D9D9"/>
          </w:tcPr>
          <w:p w14:paraId="09B4CCB7" w14:textId="77777777" w:rsidR="004B2F71" w:rsidRDefault="007C5E38">
            <w:pPr>
              <w:spacing w:line="260" w:lineRule="exact"/>
              <w:ind w:left="102"/>
              <w:rPr>
                <w:rFonts w:ascii="Calibri" w:eastAsia="Calibri" w:hAnsi="Calibri" w:cs="Calibri"/>
                <w:sz w:val="24"/>
                <w:szCs w:val="24"/>
              </w:rPr>
            </w:pPr>
            <w:r>
              <w:rPr>
                <w:rFonts w:ascii="Calibri" w:eastAsia="Calibri" w:hAnsi="Calibri" w:cs="Calibri"/>
                <w:position w:val="1"/>
                <w:sz w:val="24"/>
                <w:szCs w:val="24"/>
              </w:rPr>
              <w:t>SO1</w:t>
            </w:r>
          </w:p>
        </w:tc>
      </w:tr>
      <w:tr w:rsidR="004B2F71" w14:paraId="09B4CCBB" w14:textId="77777777">
        <w:trPr>
          <w:trHeight w:hRule="exact" w:val="314"/>
        </w:trPr>
        <w:tc>
          <w:tcPr>
            <w:tcW w:w="4189" w:type="dxa"/>
            <w:tcBorders>
              <w:top w:val="single" w:sz="5" w:space="0" w:color="000000"/>
              <w:left w:val="single" w:sz="5" w:space="0" w:color="000000"/>
              <w:bottom w:val="nil"/>
              <w:right w:val="single" w:sz="5" w:space="0" w:color="000000"/>
            </w:tcBorders>
            <w:shd w:val="clear" w:color="auto" w:fill="D9D9D9"/>
          </w:tcPr>
          <w:p w14:paraId="09B4CCB9" w14:textId="77777777" w:rsidR="004B2F71" w:rsidRDefault="007C5E38">
            <w:pPr>
              <w:spacing w:line="280" w:lineRule="exact"/>
              <w:ind w:left="102"/>
              <w:rPr>
                <w:rFonts w:ascii="Calibri" w:eastAsia="Calibri" w:hAnsi="Calibri" w:cs="Calibri"/>
                <w:sz w:val="24"/>
                <w:szCs w:val="24"/>
              </w:rPr>
            </w:pP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p>
        </w:tc>
        <w:tc>
          <w:tcPr>
            <w:tcW w:w="4830" w:type="dxa"/>
            <w:tcBorders>
              <w:top w:val="single" w:sz="5" w:space="0" w:color="000000"/>
              <w:left w:val="single" w:sz="5" w:space="0" w:color="000000"/>
              <w:bottom w:val="nil"/>
              <w:right w:val="single" w:sz="5" w:space="0" w:color="000000"/>
            </w:tcBorders>
            <w:shd w:val="clear" w:color="auto" w:fill="D9D9D9"/>
          </w:tcPr>
          <w:p w14:paraId="09B4CCBA" w14:textId="77777777" w:rsidR="004B2F71" w:rsidRDefault="007C5E38">
            <w:pPr>
              <w:spacing w:line="280" w:lineRule="exact"/>
              <w:ind w:left="102"/>
              <w:rPr>
                <w:rFonts w:ascii="Calibri" w:eastAsia="Calibri" w:hAnsi="Calibri" w:cs="Calibri"/>
                <w:sz w:val="24"/>
                <w:szCs w:val="24"/>
              </w:rPr>
            </w:pPr>
            <w:r>
              <w:rPr>
                <w:rFonts w:ascii="Calibri" w:eastAsia="Calibri" w:hAnsi="Calibri" w:cs="Calibri"/>
                <w:b/>
                <w:sz w:val="24"/>
                <w:szCs w:val="24"/>
              </w:rPr>
              <w:t>D</w:t>
            </w:r>
            <w:r>
              <w:rPr>
                <w:rFonts w:ascii="Calibri" w:eastAsia="Calibri" w:hAnsi="Calibri" w:cs="Calibri"/>
                <w:b/>
                <w:spacing w:val="1"/>
                <w:sz w:val="24"/>
                <w:szCs w:val="24"/>
              </w:rPr>
              <w:t>ir</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z w:val="24"/>
                <w:szCs w:val="24"/>
              </w:rPr>
              <w:t>te:</w:t>
            </w:r>
          </w:p>
        </w:tc>
      </w:tr>
      <w:tr w:rsidR="004B2F71" w14:paraId="09B4CCBE" w14:textId="77777777">
        <w:trPr>
          <w:trHeight w:hRule="exact" w:val="523"/>
        </w:trPr>
        <w:tc>
          <w:tcPr>
            <w:tcW w:w="4189" w:type="dxa"/>
            <w:tcBorders>
              <w:top w:val="nil"/>
              <w:left w:val="single" w:sz="5" w:space="0" w:color="000000"/>
              <w:bottom w:val="single" w:sz="5" w:space="0" w:color="000000"/>
              <w:right w:val="single" w:sz="5" w:space="0" w:color="000000"/>
            </w:tcBorders>
            <w:shd w:val="clear" w:color="auto" w:fill="D9D9D9"/>
          </w:tcPr>
          <w:p w14:paraId="09B4CCBC" w14:textId="77777777" w:rsidR="004B2F71" w:rsidRDefault="007C5E38">
            <w:pPr>
              <w:spacing w:line="260" w:lineRule="exact"/>
              <w:ind w:left="102"/>
              <w:rPr>
                <w:rFonts w:ascii="Calibri" w:eastAsia="Calibri" w:hAnsi="Calibri" w:cs="Calibri"/>
                <w:sz w:val="24"/>
                <w:szCs w:val="24"/>
              </w:rPr>
            </w:pPr>
            <w:r>
              <w:rPr>
                <w:rFonts w:ascii="Calibri" w:eastAsia="Calibri" w:hAnsi="Calibri" w:cs="Calibri"/>
                <w:position w:val="1"/>
                <w:sz w:val="24"/>
                <w:szCs w:val="24"/>
              </w:rPr>
              <w:t>P</w:t>
            </w:r>
            <w:r>
              <w:rPr>
                <w:rFonts w:ascii="Calibri" w:eastAsia="Calibri" w:hAnsi="Calibri" w:cs="Calibri"/>
                <w:spacing w:val="1"/>
                <w:position w:val="1"/>
                <w:sz w:val="24"/>
                <w:szCs w:val="24"/>
              </w:rPr>
              <w:t>r</w:t>
            </w:r>
            <w:r>
              <w:rPr>
                <w:rFonts w:ascii="Calibri" w:eastAsia="Calibri" w:hAnsi="Calibri" w:cs="Calibri"/>
                <w:position w:val="1"/>
                <w:sz w:val="24"/>
                <w:szCs w:val="24"/>
              </w:rPr>
              <w:t>o</w:t>
            </w:r>
            <w:r>
              <w:rPr>
                <w:rFonts w:ascii="Calibri" w:eastAsia="Calibri" w:hAnsi="Calibri" w:cs="Calibri"/>
                <w:spacing w:val="2"/>
                <w:position w:val="1"/>
                <w:sz w:val="24"/>
                <w:szCs w:val="24"/>
              </w:rPr>
              <w:t>p</w:t>
            </w:r>
            <w:r>
              <w:rPr>
                <w:rFonts w:ascii="Calibri" w:eastAsia="Calibri" w:hAnsi="Calibri" w:cs="Calibri"/>
                <w:spacing w:val="-2"/>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y S</w:t>
            </w:r>
            <w:r>
              <w:rPr>
                <w:rFonts w:ascii="Calibri" w:eastAsia="Calibri" w:hAnsi="Calibri" w:cs="Calibri"/>
                <w:spacing w:val="-1"/>
                <w:position w:val="1"/>
                <w:sz w:val="24"/>
                <w:szCs w:val="24"/>
              </w:rPr>
              <w:t>e</w:t>
            </w:r>
            <w:r>
              <w:rPr>
                <w:rFonts w:ascii="Calibri" w:eastAsia="Calibri" w:hAnsi="Calibri" w:cs="Calibri"/>
                <w:position w:val="1"/>
                <w:sz w:val="24"/>
                <w:szCs w:val="24"/>
              </w:rPr>
              <w:t>rvi</w:t>
            </w:r>
            <w:r>
              <w:rPr>
                <w:rFonts w:ascii="Calibri" w:eastAsia="Calibri" w:hAnsi="Calibri" w:cs="Calibri"/>
                <w:spacing w:val="-1"/>
                <w:position w:val="1"/>
                <w:sz w:val="24"/>
                <w:szCs w:val="24"/>
              </w:rPr>
              <w:t>c</w:t>
            </w:r>
            <w:r>
              <w:rPr>
                <w:rFonts w:ascii="Calibri" w:eastAsia="Calibri" w:hAnsi="Calibri" w:cs="Calibri"/>
                <w:position w:val="1"/>
                <w:sz w:val="24"/>
                <w:szCs w:val="24"/>
              </w:rPr>
              <w:t>es</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 xml:space="preserve">- FM </w:t>
            </w:r>
            <w:r>
              <w:rPr>
                <w:rFonts w:ascii="Calibri" w:eastAsia="Calibri" w:hAnsi="Calibri" w:cs="Calibri"/>
                <w:spacing w:val="-2"/>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rf</w:t>
            </w:r>
            <w:r>
              <w:rPr>
                <w:rFonts w:ascii="Calibri" w:eastAsia="Calibri" w:hAnsi="Calibri" w:cs="Calibri"/>
                <w:position w:val="1"/>
                <w:sz w:val="24"/>
                <w:szCs w:val="24"/>
              </w:rPr>
              <w:t>o</w:t>
            </w:r>
            <w:r>
              <w:rPr>
                <w:rFonts w:ascii="Calibri" w:eastAsia="Calibri" w:hAnsi="Calibri" w:cs="Calibri"/>
                <w:spacing w:val="1"/>
                <w:position w:val="1"/>
                <w:sz w:val="24"/>
                <w:szCs w:val="24"/>
              </w:rPr>
              <w:t>r</w:t>
            </w:r>
            <w:r>
              <w:rPr>
                <w:rFonts w:ascii="Calibri" w:eastAsia="Calibri" w:hAnsi="Calibri" w:cs="Calibri"/>
                <w:position w:val="1"/>
                <w:sz w:val="24"/>
                <w:szCs w:val="24"/>
              </w:rPr>
              <w:t>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p>
        </w:tc>
        <w:tc>
          <w:tcPr>
            <w:tcW w:w="4830" w:type="dxa"/>
            <w:tcBorders>
              <w:top w:val="nil"/>
              <w:left w:val="single" w:sz="5" w:space="0" w:color="000000"/>
              <w:bottom w:val="single" w:sz="5" w:space="0" w:color="000000"/>
              <w:right w:val="single" w:sz="5" w:space="0" w:color="000000"/>
            </w:tcBorders>
            <w:shd w:val="clear" w:color="auto" w:fill="D9D9D9"/>
          </w:tcPr>
          <w:p w14:paraId="09B4CCBD" w14:textId="77777777" w:rsidR="004B2F71" w:rsidRDefault="007C5E38">
            <w:pPr>
              <w:spacing w:line="260" w:lineRule="exact"/>
              <w:ind w:left="102"/>
              <w:rPr>
                <w:rFonts w:ascii="Calibri" w:eastAsia="Calibri" w:hAnsi="Calibri" w:cs="Calibri"/>
                <w:sz w:val="24"/>
                <w:szCs w:val="24"/>
              </w:rPr>
            </w:pPr>
            <w:r>
              <w:rPr>
                <w:rFonts w:ascii="Calibri" w:eastAsia="Calibri" w:hAnsi="Calibri" w:cs="Calibri"/>
                <w:spacing w:val="-1"/>
                <w:position w:val="1"/>
                <w:sz w:val="24"/>
                <w:szCs w:val="24"/>
              </w:rPr>
              <w:t>H</w:t>
            </w:r>
            <w:r>
              <w:rPr>
                <w:rFonts w:ascii="Calibri" w:eastAsia="Calibri" w:hAnsi="Calibri" w:cs="Calibri"/>
                <w:position w:val="1"/>
                <w:sz w:val="24"/>
                <w:szCs w:val="24"/>
              </w:rPr>
              <w:t>o</w:t>
            </w:r>
            <w:r>
              <w:rPr>
                <w:rFonts w:ascii="Calibri" w:eastAsia="Calibri" w:hAnsi="Calibri" w:cs="Calibri"/>
                <w:spacing w:val="2"/>
                <w:position w:val="1"/>
                <w:sz w:val="24"/>
                <w:szCs w:val="24"/>
              </w:rPr>
              <w:t>u</w:t>
            </w:r>
            <w:r>
              <w:rPr>
                <w:rFonts w:ascii="Calibri" w:eastAsia="Calibri" w:hAnsi="Calibri" w:cs="Calibri"/>
                <w:position w:val="1"/>
                <w:sz w:val="24"/>
                <w:szCs w:val="24"/>
              </w:rPr>
              <w:t>si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&amp; Reg</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p>
        </w:tc>
      </w:tr>
      <w:tr w:rsidR="004B2F71" w14:paraId="09B4CCC2" w14:textId="77777777">
        <w:trPr>
          <w:trHeight w:hRule="exact" w:val="315"/>
        </w:trPr>
        <w:tc>
          <w:tcPr>
            <w:tcW w:w="4189" w:type="dxa"/>
            <w:tcBorders>
              <w:top w:val="single" w:sz="5" w:space="0" w:color="000000"/>
              <w:left w:val="single" w:sz="5" w:space="0" w:color="000000"/>
              <w:bottom w:val="nil"/>
              <w:right w:val="single" w:sz="5" w:space="0" w:color="000000"/>
            </w:tcBorders>
            <w:shd w:val="clear" w:color="auto" w:fill="D9D9D9"/>
          </w:tcPr>
          <w:p w14:paraId="09B4CCBF" w14:textId="77777777" w:rsidR="004B2F71" w:rsidRDefault="007C5E38">
            <w:pPr>
              <w:spacing w:line="280" w:lineRule="exact"/>
              <w:ind w:left="102"/>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l</w:t>
            </w:r>
            <w:r>
              <w:rPr>
                <w:rFonts w:ascii="Calibri" w:eastAsia="Calibri" w:hAnsi="Calibri" w:cs="Calibri"/>
                <w:b/>
                <w:sz w:val="24"/>
                <w:szCs w:val="24"/>
              </w:rPr>
              <w:t>e to</w:t>
            </w:r>
            <w:r>
              <w:rPr>
                <w:rFonts w:ascii="Calibri" w:eastAsia="Calibri" w:hAnsi="Calibri" w:cs="Calibri"/>
                <w:b/>
                <w:spacing w:val="1"/>
                <w:sz w:val="24"/>
                <w:szCs w:val="24"/>
              </w:rPr>
              <w:t xml:space="preserve"> f</w:t>
            </w:r>
            <w:r>
              <w:rPr>
                <w:rFonts w:ascii="Calibri" w:eastAsia="Calibri" w:hAnsi="Calibri" w:cs="Calibri"/>
                <w:b/>
                <w:spacing w:val="-2"/>
                <w:sz w:val="24"/>
                <w:szCs w:val="24"/>
              </w:rPr>
              <w:t>o</w:t>
            </w:r>
            <w:r>
              <w:rPr>
                <w:rFonts w:ascii="Calibri" w:eastAsia="Calibri" w:hAnsi="Calibri" w:cs="Calibri"/>
                <w:b/>
                <w:spacing w:val="1"/>
                <w:sz w:val="24"/>
                <w:szCs w:val="24"/>
              </w:rPr>
              <w:t>ll</w:t>
            </w:r>
            <w:r>
              <w:rPr>
                <w:rFonts w:ascii="Calibri" w:eastAsia="Calibri" w:hAnsi="Calibri" w:cs="Calibri"/>
                <w:b/>
                <w:spacing w:val="-2"/>
                <w:sz w:val="24"/>
                <w:szCs w:val="24"/>
              </w:rPr>
              <w:t>o</w:t>
            </w:r>
            <w:r>
              <w:rPr>
                <w:rFonts w:ascii="Calibri" w:eastAsia="Calibri" w:hAnsi="Calibri" w:cs="Calibri"/>
                <w:b/>
                <w:spacing w:val="1"/>
                <w:sz w:val="24"/>
                <w:szCs w:val="24"/>
              </w:rPr>
              <w:t>w</w:t>
            </w:r>
            <w:r>
              <w:rPr>
                <w:rFonts w:ascii="Calibri" w:eastAsia="Calibri" w:hAnsi="Calibri" w:cs="Calibri"/>
                <w:b/>
                <w:spacing w:val="-1"/>
                <w:sz w:val="24"/>
                <w:szCs w:val="24"/>
              </w:rPr>
              <w:t>i</w:t>
            </w:r>
            <w:r>
              <w:rPr>
                <w:rFonts w:ascii="Calibri" w:eastAsia="Calibri" w:hAnsi="Calibri" w:cs="Calibri"/>
                <w:b/>
                <w:spacing w:val="1"/>
                <w:sz w:val="24"/>
                <w:szCs w:val="24"/>
              </w:rPr>
              <w:t>n</w:t>
            </w:r>
            <w:r>
              <w:rPr>
                <w:rFonts w:ascii="Calibri" w:eastAsia="Calibri" w:hAnsi="Calibri" w:cs="Calibri"/>
                <w:b/>
                <w:sz w:val="24"/>
                <w:szCs w:val="24"/>
              </w:rPr>
              <w:t xml:space="preserve">g </w:t>
            </w:r>
            <w:r>
              <w:rPr>
                <w:rFonts w:ascii="Calibri" w:eastAsia="Calibri" w:hAnsi="Calibri" w:cs="Calibri"/>
                <w:b/>
                <w:spacing w:val="-1"/>
                <w:sz w:val="24"/>
                <w:szCs w:val="24"/>
              </w:rPr>
              <w:t>ma</w:t>
            </w:r>
            <w:r>
              <w:rPr>
                <w:rFonts w:ascii="Calibri" w:eastAsia="Calibri" w:hAnsi="Calibri" w:cs="Calibri"/>
                <w:b/>
                <w:spacing w:val="1"/>
                <w:sz w:val="24"/>
                <w:szCs w:val="24"/>
              </w:rPr>
              <w:t>n</w:t>
            </w:r>
            <w:r>
              <w:rPr>
                <w:rFonts w:ascii="Calibri" w:eastAsia="Calibri" w:hAnsi="Calibri" w:cs="Calibri"/>
                <w:b/>
                <w:spacing w:val="-1"/>
                <w:sz w:val="24"/>
                <w:szCs w:val="24"/>
              </w:rPr>
              <w:t>age</w:t>
            </w:r>
            <w:r>
              <w:rPr>
                <w:rFonts w:ascii="Calibri" w:eastAsia="Calibri" w:hAnsi="Calibri" w:cs="Calibri"/>
                <w:b/>
                <w:spacing w:val="1"/>
                <w:sz w:val="24"/>
                <w:szCs w:val="24"/>
              </w:rPr>
              <w:t>r</w:t>
            </w:r>
            <w:r>
              <w:rPr>
                <w:rFonts w:ascii="Calibri" w:eastAsia="Calibri" w:hAnsi="Calibri" w:cs="Calibri"/>
                <w:b/>
                <w:sz w:val="24"/>
                <w:szCs w:val="24"/>
              </w:rPr>
              <w:t>:</w:t>
            </w:r>
          </w:p>
        </w:tc>
        <w:tc>
          <w:tcPr>
            <w:tcW w:w="4830" w:type="dxa"/>
            <w:vMerge w:val="restart"/>
            <w:tcBorders>
              <w:top w:val="single" w:sz="5" w:space="0" w:color="000000"/>
              <w:left w:val="single" w:sz="5" w:space="0" w:color="000000"/>
              <w:right w:val="single" w:sz="5" w:space="0" w:color="000000"/>
            </w:tcBorders>
            <w:shd w:val="clear" w:color="auto" w:fill="D9D9D9"/>
          </w:tcPr>
          <w:p w14:paraId="09B4CCC0" w14:textId="77777777" w:rsidR="004B2F71" w:rsidRDefault="007C5E38">
            <w:pPr>
              <w:spacing w:line="280" w:lineRule="exact"/>
              <w:ind w:left="102"/>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l</w:t>
            </w:r>
            <w:r>
              <w:rPr>
                <w:rFonts w:ascii="Calibri" w:eastAsia="Calibri" w:hAnsi="Calibri" w:cs="Calibri"/>
                <w:b/>
                <w:sz w:val="24"/>
                <w:szCs w:val="24"/>
              </w:rPr>
              <w:t xml:space="preserve">e </w:t>
            </w:r>
            <w:r>
              <w:rPr>
                <w:rFonts w:ascii="Calibri" w:eastAsia="Calibri" w:hAnsi="Calibri" w:cs="Calibri"/>
                <w:b/>
                <w:spacing w:val="1"/>
                <w:sz w:val="24"/>
                <w:szCs w:val="24"/>
              </w:rPr>
              <w:t>f</w:t>
            </w:r>
            <w:r>
              <w:rPr>
                <w:rFonts w:ascii="Calibri" w:eastAsia="Calibri" w:hAnsi="Calibri" w:cs="Calibri"/>
                <w:b/>
                <w:spacing w:val="-2"/>
                <w:sz w:val="24"/>
                <w:szCs w:val="24"/>
              </w:rPr>
              <w:t>o</w:t>
            </w:r>
            <w:r>
              <w:rPr>
                <w:rFonts w:ascii="Calibri" w:eastAsia="Calibri" w:hAnsi="Calibri" w:cs="Calibri"/>
                <w:b/>
                <w:sz w:val="24"/>
                <w:szCs w:val="24"/>
              </w:rPr>
              <w:t>r</w:t>
            </w:r>
            <w:r>
              <w:rPr>
                <w:rFonts w:ascii="Calibri" w:eastAsia="Calibri" w:hAnsi="Calibri" w:cs="Calibri"/>
                <w:b/>
                <w:spacing w:val="-1"/>
                <w:sz w:val="24"/>
                <w:szCs w:val="24"/>
              </w:rPr>
              <w:t xml:space="preserve"> </w:t>
            </w:r>
            <w:r>
              <w:rPr>
                <w:rFonts w:ascii="Calibri" w:eastAsia="Calibri" w:hAnsi="Calibri" w:cs="Calibri"/>
                <w:b/>
                <w:spacing w:val="1"/>
                <w:sz w:val="24"/>
                <w:szCs w:val="24"/>
              </w:rPr>
              <w:t>f</w:t>
            </w:r>
            <w:r>
              <w:rPr>
                <w:rFonts w:ascii="Calibri" w:eastAsia="Calibri" w:hAnsi="Calibri" w:cs="Calibri"/>
                <w:b/>
                <w:sz w:val="24"/>
                <w:szCs w:val="24"/>
              </w:rPr>
              <w:t>o</w:t>
            </w:r>
            <w:r>
              <w:rPr>
                <w:rFonts w:ascii="Calibri" w:eastAsia="Calibri" w:hAnsi="Calibri" w:cs="Calibri"/>
                <w:b/>
                <w:spacing w:val="-1"/>
                <w:sz w:val="24"/>
                <w:szCs w:val="24"/>
              </w:rPr>
              <w:t>l</w:t>
            </w:r>
            <w:r>
              <w:rPr>
                <w:rFonts w:ascii="Calibri" w:eastAsia="Calibri" w:hAnsi="Calibri" w:cs="Calibri"/>
                <w:b/>
                <w:spacing w:val="1"/>
                <w:sz w:val="24"/>
                <w:szCs w:val="24"/>
              </w:rPr>
              <w:t>l</w:t>
            </w:r>
            <w:r>
              <w:rPr>
                <w:rFonts w:ascii="Calibri" w:eastAsia="Calibri" w:hAnsi="Calibri" w:cs="Calibri"/>
                <w:b/>
                <w:sz w:val="24"/>
                <w:szCs w:val="24"/>
              </w:rPr>
              <w:t>o</w:t>
            </w:r>
            <w:r>
              <w:rPr>
                <w:rFonts w:ascii="Calibri" w:eastAsia="Calibri" w:hAnsi="Calibri" w:cs="Calibri"/>
                <w:b/>
                <w:spacing w:val="-1"/>
                <w:sz w:val="24"/>
                <w:szCs w:val="24"/>
              </w:rPr>
              <w:t>w</w:t>
            </w:r>
            <w:r>
              <w:rPr>
                <w:rFonts w:ascii="Calibri" w:eastAsia="Calibri" w:hAnsi="Calibri" w:cs="Calibri"/>
                <w:b/>
                <w:spacing w:val="1"/>
                <w:sz w:val="24"/>
                <w:szCs w:val="24"/>
              </w:rPr>
              <w:t>i</w:t>
            </w:r>
            <w:r>
              <w:rPr>
                <w:rFonts w:ascii="Calibri" w:eastAsia="Calibri" w:hAnsi="Calibri" w:cs="Calibri"/>
                <w:b/>
                <w:spacing w:val="-2"/>
                <w:sz w:val="24"/>
                <w:szCs w:val="24"/>
              </w:rPr>
              <w:t>n</w:t>
            </w:r>
            <w:r>
              <w:rPr>
                <w:rFonts w:ascii="Calibri" w:eastAsia="Calibri" w:hAnsi="Calibri" w:cs="Calibri"/>
                <w:b/>
                <w:sz w:val="24"/>
                <w:szCs w:val="24"/>
              </w:rPr>
              <w:t>g s</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pacing w:val="1"/>
                <w:sz w:val="24"/>
                <w:szCs w:val="24"/>
              </w:rPr>
              <w:t>ff</w:t>
            </w:r>
            <w:r>
              <w:rPr>
                <w:rFonts w:ascii="Calibri" w:eastAsia="Calibri" w:hAnsi="Calibri" w:cs="Calibri"/>
                <w:b/>
                <w:sz w:val="24"/>
                <w:szCs w:val="24"/>
              </w:rPr>
              <w:t>:</w:t>
            </w:r>
          </w:p>
          <w:p w14:paraId="09B4CCC1" w14:textId="77777777" w:rsidR="004B2F71" w:rsidRDefault="007C5E38">
            <w:pPr>
              <w:ind w:left="102"/>
              <w:rPr>
                <w:rFonts w:ascii="Calibri" w:eastAsia="Calibri" w:hAnsi="Calibri" w:cs="Calibri"/>
                <w:sz w:val="24"/>
                <w:szCs w:val="24"/>
              </w:rPr>
            </w:pPr>
            <w:r>
              <w:rPr>
                <w:rFonts w:ascii="Calibri" w:eastAsia="Calibri" w:hAnsi="Calibri" w:cs="Calibri"/>
                <w:sz w:val="24"/>
                <w:szCs w:val="24"/>
              </w:rPr>
              <w:t>0</w:t>
            </w:r>
          </w:p>
        </w:tc>
      </w:tr>
      <w:tr w:rsidR="004B2F71" w14:paraId="09B4CCC5" w14:textId="77777777">
        <w:trPr>
          <w:trHeight w:hRule="exact" w:val="523"/>
        </w:trPr>
        <w:tc>
          <w:tcPr>
            <w:tcW w:w="4189" w:type="dxa"/>
            <w:tcBorders>
              <w:top w:val="nil"/>
              <w:left w:val="single" w:sz="5" w:space="0" w:color="000000"/>
              <w:bottom w:val="single" w:sz="5" w:space="0" w:color="000000"/>
              <w:right w:val="single" w:sz="5" w:space="0" w:color="000000"/>
            </w:tcBorders>
            <w:shd w:val="clear" w:color="auto" w:fill="D9D9D9"/>
          </w:tcPr>
          <w:p w14:paraId="09B4CCC3" w14:textId="77777777" w:rsidR="004B2F71" w:rsidRDefault="007C5E38">
            <w:pPr>
              <w:spacing w:line="260" w:lineRule="exact"/>
              <w:ind w:left="102"/>
              <w:rPr>
                <w:rFonts w:ascii="Calibri" w:eastAsia="Calibri" w:hAnsi="Calibri" w:cs="Calibri"/>
                <w:sz w:val="24"/>
                <w:szCs w:val="24"/>
              </w:rPr>
            </w:pPr>
            <w:r>
              <w:rPr>
                <w:rFonts w:ascii="Calibri" w:eastAsia="Calibri" w:hAnsi="Calibri" w:cs="Calibri"/>
                <w:position w:val="1"/>
                <w:sz w:val="24"/>
                <w:szCs w:val="24"/>
              </w:rPr>
              <w:t>FM</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el</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d</w:t>
            </w:r>
            <w:r>
              <w:rPr>
                <w:rFonts w:ascii="Calibri" w:eastAsia="Calibri" w:hAnsi="Calibri" w:cs="Calibri"/>
                <w:position w:val="1"/>
                <w:sz w:val="24"/>
                <w:szCs w:val="24"/>
              </w:rPr>
              <w:t>esk T</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a</w:t>
            </w:r>
            <w:r>
              <w:rPr>
                <w:rFonts w:ascii="Calibri" w:eastAsia="Calibri" w:hAnsi="Calibri" w:cs="Calibri"/>
                <w:position w:val="1"/>
                <w:sz w:val="24"/>
                <w:szCs w:val="24"/>
              </w:rPr>
              <w:t>m</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le</w:t>
            </w:r>
            <w:r>
              <w:rPr>
                <w:rFonts w:ascii="Calibri" w:eastAsia="Calibri" w:hAnsi="Calibri" w:cs="Calibri"/>
                <w:spacing w:val="-1"/>
                <w:position w:val="1"/>
                <w:sz w:val="24"/>
                <w:szCs w:val="24"/>
              </w:rPr>
              <w:t>a</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position w:val="1"/>
                <w:sz w:val="24"/>
                <w:szCs w:val="24"/>
              </w:rPr>
              <w:t>r</w:t>
            </w:r>
          </w:p>
        </w:tc>
        <w:tc>
          <w:tcPr>
            <w:tcW w:w="4830" w:type="dxa"/>
            <w:vMerge/>
            <w:tcBorders>
              <w:left w:val="single" w:sz="5" w:space="0" w:color="000000"/>
              <w:bottom w:val="single" w:sz="5" w:space="0" w:color="000000"/>
              <w:right w:val="single" w:sz="5" w:space="0" w:color="000000"/>
            </w:tcBorders>
            <w:shd w:val="clear" w:color="auto" w:fill="D9D9D9"/>
          </w:tcPr>
          <w:p w14:paraId="09B4CCC4" w14:textId="77777777" w:rsidR="004B2F71" w:rsidRDefault="004B2F71"/>
        </w:tc>
      </w:tr>
      <w:tr w:rsidR="004B2F71" w14:paraId="09B4CCC8" w14:textId="77777777">
        <w:trPr>
          <w:trHeight w:hRule="exact" w:val="314"/>
        </w:trPr>
        <w:tc>
          <w:tcPr>
            <w:tcW w:w="4189" w:type="dxa"/>
            <w:tcBorders>
              <w:top w:val="single" w:sz="5" w:space="0" w:color="000000"/>
              <w:left w:val="single" w:sz="5" w:space="0" w:color="000000"/>
              <w:bottom w:val="nil"/>
              <w:right w:val="single" w:sz="5" w:space="0" w:color="000000"/>
            </w:tcBorders>
            <w:shd w:val="clear" w:color="auto" w:fill="D9D9D9"/>
          </w:tcPr>
          <w:p w14:paraId="09B4CCC6" w14:textId="77777777" w:rsidR="004B2F71" w:rsidRDefault="007C5E38">
            <w:pPr>
              <w:spacing w:line="280" w:lineRule="exact"/>
              <w:ind w:left="102"/>
              <w:rPr>
                <w:rFonts w:ascii="Calibri" w:eastAsia="Calibri" w:hAnsi="Calibri" w:cs="Calibri"/>
                <w:sz w:val="24"/>
                <w:szCs w:val="24"/>
              </w:rPr>
            </w:pPr>
            <w:r>
              <w:rPr>
                <w:rFonts w:ascii="Calibri" w:eastAsia="Calibri" w:hAnsi="Calibri" w:cs="Calibri"/>
                <w:b/>
                <w:sz w:val="24"/>
                <w:szCs w:val="24"/>
              </w:rPr>
              <w:t>Post</w:t>
            </w:r>
            <w:r>
              <w:rPr>
                <w:rFonts w:ascii="Calibri" w:eastAsia="Calibri" w:hAnsi="Calibri" w:cs="Calibri"/>
                <w:b/>
                <w:spacing w:val="2"/>
                <w:sz w:val="24"/>
                <w:szCs w:val="24"/>
              </w:rPr>
              <w:t xml:space="preserve"> </w:t>
            </w:r>
            <w:r>
              <w:rPr>
                <w:rFonts w:ascii="Calibri" w:eastAsia="Calibri" w:hAnsi="Calibri" w:cs="Calibri"/>
                <w:b/>
                <w:sz w:val="24"/>
                <w:szCs w:val="24"/>
              </w:rPr>
              <w:t>N</w:t>
            </w:r>
            <w:r>
              <w:rPr>
                <w:rFonts w:ascii="Calibri" w:eastAsia="Calibri" w:hAnsi="Calibri" w:cs="Calibri"/>
                <w:b/>
                <w:spacing w:val="1"/>
                <w:sz w:val="24"/>
                <w:szCs w:val="24"/>
              </w:rPr>
              <w:t>u</w:t>
            </w:r>
            <w:r>
              <w:rPr>
                <w:rFonts w:ascii="Calibri" w:eastAsia="Calibri" w:hAnsi="Calibri" w:cs="Calibri"/>
                <w:b/>
                <w:spacing w:val="-1"/>
                <w:sz w:val="24"/>
                <w:szCs w:val="24"/>
              </w:rPr>
              <w:t>m</w:t>
            </w:r>
            <w:r>
              <w:rPr>
                <w:rFonts w:ascii="Calibri" w:eastAsia="Calibri" w:hAnsi="Calibri" w:cs="Calibri"/>
                <w:b/>
                <w:spacing w:val="1"/>
                <w:sz w:val="24"/>
                <w:szCs w:val="24"/>
              </w:rPr>
              <w:t>b</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2"/>
                <w:sz w:val="24"/>
                <w:szCs w:val="24"/>
              </w:rPr>
              <w:t>/</w:t>
            </w:r>
            <w:r>
              <w:rPr>
                <w:rFonts w:ascii="Calibri" w:eastAsia="Calibri" w:hAnsi="Calibri" w:cs="Calibri"/>
                <w:b/>
                <w:sz w:val="24"/>
                <w:szCs w:val="24"/>
              </w:rPr>
              <w:t>s:</w:t>
            </w:r>
          </w:p>
        </w:tc>
        <w:tc>
          <w:tcPr>
            <w:tcW w:w="4830" w:type="dxa"/>
            <w:vMerge w:val="restart"/>
            <w:tcBorders>
              <w:top w:val="single" w:sz="5" w:space="0" w:color="000000"/>
              <w:left w:val="single" w:sz="5" w:space="0" w:color="000000"/>
              <w:right w:val="single" w:sz="5" w:space="0" w:color="000000"/>
            </w:tcBorders>
            <w:shd w:val="clear" w:color="auto" w:fill="D9D9D9"/>
          </w:tcPr>
          <w:p w14:paraId="09B4CCC7" w14:textId="77777777" w:rsidR="004B2F71" w:rsidRDefault="007C5E38">
            <w:pPr>
              <w:spacing w:line="280" w:lineRule="exact"/>
              <w:ind w:left="102"/>
              <w:rPr>
                <w:rFonts w:ascii="Calibri" w:eastAsia="Calibri" w:hAnsi="Calibri" w:cs="Calibri"/>
                <w:sz w:val="24"/>
                <w:szCs w:val="24"/>
              </w:rPr>
            </w:pPr>
            <w:r>
              <w:rPr>
                <w:rFonts w:ascii="Calibri" w:eastAsia="Calibri" w:hAnsi="Calibri" w:cs="Calibri"/>
                <w:b/>
                <w:spacing w:val="-1"/>
                <w:sz w:val="24"/>
                <w:szCs w:val="24"/>
              </w:rPr>
              <w:t>La</w:t>
            </w:r>
            <w:r>
              <w:rPr>
                <w:rFonts w:ascii="Calibri" w:eastAsia="Calibri" w:hAnsi="Calibri" w:cs="Calibri"/>
                <w:b/>
                <w:sz w:val="24"/>
                <w:szCs w:val="24"/>
              </w:rPr>
              <w:t>st</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z w:val="24"/>
                <w:szCs w:val="24"/>
              </w:rPr>
              <w:t>view</w:t>
            </w:r>
            <w:r>
              <w:rPr>
                <w:rFonts w:ascii="Calibri" w:eastAsia="Calibri" w:hAnsi="Calibri" w:cs="Calibri"/>
                <w:b/>
                <w:spacing w:val="1"/>
                <w:sz w:val="24"/>
                <w:szCs w:val="24"/>
              </w:rPr>
              <w:t xml:space="preserve"> d</w:t>
            </w:r>
            <w:r>
              <w:rPr>
                <w:rFonts w:ascii="Calibri" w:eastAsia="Calibri" w:hAnsi="Calibri" w:cs="Calibri"/>
                <w:b/>
                <w:spacing w:val="-1"/>
                <w:sz w:val="24"/>
                <w:szCs w:val="24"/>
              </w:rPr>
              <w:t>a</w:t>
            </w:r>
            <w:r>
              <w:rPr>
                <w:rFonts w:ascii="Calibri" w:eastAsia="Calibri" w:hAnsi="Calibri" w:cs="Calibri"/>
                <w:b/>
                <w:sz w:val="24"/>
                <w:szCs w:val="24"/>
              </w:rPr>
              <w:t>te:</w:t>
            </w:r>
            <w:r>
              <w:rPr>
                <w:rFonts w:ascii="Calibri" w:eastAsia="Calibri" w:hAnsi="Calibri" w:cs="Calibri"/>
                <w:b/>
                <w:spacing w:val="1"/>
                <w:sz w:val="24"/>
                <w:szCs w:val="24"/>
              </w:rPr>
              <w:t xml:space="preserve"> Au</w:t>
            </w:r>
            <w:r>
              <w:rPr>
                <w:rFonts w:ascii="Calibri" w:eastAsia="Calibri" w:hAnsi="Calibri" w:cs="Calibri"/>
                <w:b/>
                <w:spacing w:val="-1"/>
                <w:sz w:val="24"/>
                <w:szCs w:val="24"/>
              </w:rPr>
              <w:t>g</w:t>
            </w:r>
            <w:r>
              <w:rPr>
                <w:rFonts w:ascii="Calibri" w:eastAsia="Calibri" w:hAnsi="Calibri" w:cs="Calibri"/>
                <w:b/>
                <w:spacing w:val="1"/>
                <w:sz w:val="24"/>
                <w:szCs w:val="24"/>
              </w:rPr>
              <w:t>u</w:t>
            </w:r>
            <w:r>
              <w:rPr>
                <w:rFonts w:ascii="Calibri" w:eastAsia="Calibri" w:hAnsi="Calibri" w:cs="Calibri"/>
                <w:b/>
                <w:spacing w:val="-2"/>
                <w:sz w:val="24"/>
                <w:szCs w:val="24"/>
              </w:rPr>
              <w:t>s</w:t>
            </w:r>
            <w:r>
              <w:rPr>
                <w:rFonts w:ascii="Calibri" w:eastAsia="Calibri" w:hAnsi="Calibri" w:cs="Calibri"/>
                <w:b/>
                <w:sz w:val="24"/>
                <w:szCs w:val="24"/>
              </w:rPr>
              <w:t>t</w:t>
            </w:r>
            <w:r>
              <w:rPr>
                <w:rFonts w:ascii="Calibri" w:eastAsia="Calibri" w:hAnsi="Calibri" w:cs="Calibri"/>
                <w:b/>
                <w:spacing w:val="-1"/>
                <w:sz w:val="24"/>
                <w:szCs w:val="24"/>
              </w:rPr>
              <w:t xml:space="preserve"> </w:t>
            </w:r>
            <w:r>
              <w:rPr>
                <w:rFonts w:ascii="Calibri" w:eastAsia="Calibri" w:hAnsi="Calibri" w:cs="Calibri"/>
                <w:b/>
                <w:sz w:val="24"/>
                <w:szCs w:val="24"/>
              </w:rPr>
              <w:t>2</w:t>
            </w:r>
            <w:r>
              <w:rPr>
                <w:rFonts w:ascii="Calibri" w:eastAsia="Calibri" w:hAnsi="Calibri" w:cs="Calibri"/>
                <w:b/>
                <w:spacing w:val="1"/>
                <w:sz w:val="24"/>
                <w:szCs w:val="24"/>
              </w:rPr>
              <w:t>0</w:t>
            </w:r>
            <w:r>
              <w:rPr>
                <w:rFonts w:ascii="Calibri" w:eastAsia="Calibri" w:hAnsi="Calibri" w:cs="Calibri"/>
                <w:b/>
                <w:spacing w:val="-2"/>
                <w:sz w:val="24"/>
                <w:szCs w:val="24"/>
              </w:rPr>
              <w:t>2</w:t>
            </w:r>
            <w:r>
              <w:rPr>
                <w:rFonts w:ascii="Calibri" w:eastAsia="Calibri" w:hAnsi="Calibri" w:cs="Calibri"/>
                <w:b/>
                <w:sz w:val="24"/>
                <w:szCs w:val="24"/>
              </w:rPr>
              <w:t>2</w:t>
            </w:r>
          </w:p>
        </w:tc>
      </w:tr>
      <w:tr w:rsidR="004B2F71" w14:paraId="09B4CCCB" w14:textId="77777777">
        <w:trPr>
          <w:trHeight w:hRule="exact" w:val="514"/>
        </w:trPr>
        <w:tc>
          <w:tcPr>
            <w:tcW w:w="4189" w:type="dxa"/>
            <w:tcBorders>
              <w:top w:val="nil"/>
              <w:left w:val="single" w:sz="5" w:space="0" w:color="000000"/>
              <w:bottom w:val="single" w:sz="5" w:space="0" w:color="000000"/>
              <w:right w:val="single" w:sz="5" w:space="0" w:color="000000"/>
            </w:tcBorders>
            <w:shd w:val="clear" w:color="auto" w:fill="D9D9D9"/>
          </w:tcPr>
          <w:p w14:paraId="09B4CCC9" w14:textId="2ECAEA02" w:rsidR="004B2F71" w:rsidRDefault="00C55683">
            <w:pPr>
              <w:spacing w:line="260" w:lineRule="exact"/>
              <w:ind w:left="102"/>
              <w:rPr>
                <w:rFonts w:ascii="Calibri" w:eastAsia="Calibri" w:hAnsi="Calibri" w:cs="Calibri"/>
                <w:sz w:val="24"/>
                <w:szCs w:val="24"/>
              </w:rPr>
            </w:pPr>
            <w:r>
              <w:rPr>
                <w:rFonts w:ascii="Calibri" w:eastAsia="Calibri" w:hAnsi="Calibri" w:cs="Calibri"/>
                <w:position w:val="1"/>
                <w:sz w:val="24"/>
                <w:szCs w:val="24"/>
              </w:rPr>
              <w:t>1</w:t>
            </w:r>
          </w:p>
        </w:tc>
        <w:tc>
          <w:tcPr>
            <w:tcW w:w="4830" w:type="dxa"/>
            <w:vMerge/>
            <w:tcBorders>
              <w:left w:val="single" w:sz="5" w:space="0" w:color="000000"/>
              <w:bottom w:val="single" w:sz="5" w:space="0" w:color="000000"/>
              <w:right w:val="single" w:sz="5" w:space="0" w:color="000000"/>
            </w:tcBorders>
            <w:shd w:val="clear" w:color="auto" w:fill="D9D9D9"/>
          </w:tcPr>
          <w:p w14:paraId="09B4CCCA" w14:textId="77777777" w:rsidR="004B2F71" w:rsidRDefault="004B2F71"/>
        </w:tc>
      </w:tr>
    </w:tbl>
    <w:p w14:paraId="09B4CCCC" w14:textId="77777777" w:rsidR="004B2F71" w:rsidRDefault="004B2F71">
      <w:pPr>
        <w:spacing w:line="100" w:lineRule="exact"/>
        <w:rPr>
          <w:sz w:val="11"/>
          <w:szCs w:val="11"/>
        </w:rPr>
      </w:pPr>
    </w:p>
    <w:p w14:paraId="09B4CCCD" w14:textId="77777777" w:rsidR="004B2F71" w:rsidRDefault="004B2F71">
      <w:pPr>
        <w:spacing w:line="200" w:lineRule="exact"/>
      </w:pPr>
    </w:p>
    <w:p w14:paraId="09B4CCCE" w14:textId="77777777" w:rsidR="004B2F71" w:rsidRDefault="007C5E38">
      <w:pPr>
        <w:spacing w:before="7"/>
        <w:ind w:left="2158"/>
        <w:rPr>
          <w:rFonts w:ascii="Calibri" w:eastAsia="Calibri" w:hAnsi="Calibri" w:cs="Calibri"/>
          <w:sz w:val="24"/>
          <w:szCs w:val="24"/>
        </w:rPr>
      </w:pPr>
      <w:r>
        <w:rPr>
          <w:rFonts w:ascii="Calibri" w:eastAsia="Calibri" w:hAnsi="Calibri" w:cs="Calibri"/>
          <w:b/>
          <w:spacing w:val="1"/>
          <w:sz w:val="24"/>
          <w:szCs w:val="24"/>
        </w:rPr>
        <w:t>W</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z w:val="24"/>
          <w:szCs w:val="24"/>
        </w:rPr>
        <w:t>k</w:t>
      </w:r>
      <w:r>
        <w:rPr>
          <w:rFonts w:ascii="Calibri" w:eastAsia="Calibri" w:hAnsi="Calibri" w:cs="Calibri"/>
          <w:b/>
          <w:spacing w:val="-1"/>
          <w:sz w:val="24"/>
          <w:szCs w:val="24"/>
        </w:rPr>
        <w:t>i</w:t>
      </w:r>
      <w:r>
        <w:rPr>
          <w:rFonts w:ascii="Calibri" w:eastAsia="Calibri" w:hAnsi="Calibri" w:cs="Calibri"/>
          <w:b/>
          <w:spacing w:val="1"/>
          <w:sz w:val="24"/>
          <w:szCs w:val="24"/>
        </w:rPr>
        <w:t>n</w:t>
      </w:r>
      <w:r>
        <w:rPr>
          <w:rFonts w:ascii="Calibri" w:eastAsia="Calibri" w:hAnsi="Calibri" w:cs="Calibri"/>
          <w:b/>
          <w:sz w:val="24"/>
          <w:szCs w:val="24"/>
        </w:rPr>
        <w:t xml:space="preserve">g </w:t>
      </w:r>
      <w:r>
        <w:rPr>
          <w:rFonts w:ascii="Calibri" w:eastAsia="Calibri" w:hAnsi="Calibri" w:cs="Calibri"/>
          <w:b/>
          <w:spacing w:val="1"/>
          <w:sz w:val="24"/>
          <w:szCs w:val="24"/>
        </w:rPr>
        <w:t>f</w:t>
      </w:r>
      <w:r>
        <w:rPr>
          <w:rFonts w:ascii="Calibri" w:eastAsia="Calibri" w:hAnsi="Calibri" w:cs="Calibri"/>
          <w:b/>
          <w:spacing w:val="-2"/>
          <w:sz w:val="24"/>
          <w:szCs w:val="24"/>
        </w:rPr>
        <w:t>o</w:t>
      </w:r>
      <w:r>
        <w:rPr>
          <w:rFonts w:ascii="Calibri" w:eastAsia="Calibri" w:hAnsi="Calibri" w:cs="Calibri"/>
          <w:b/>
          <w:sz w:val="24"/>
          <w:szCs w:val="24"/>
        </w:rPr>
        <w:t>r</w:t>
      </w:r>
      <w:r>
        <w:rPr>
          <w:rFonts w:ascii="Calibri" w:eastAsia="Calibri" w:hAnsi="Calibri" w:cs="Calibri"/>
          <w:b/>
          <w:spacing w:val="-1"/>
          <w:sz w:val="24"/>
          <w:szCs w:val="24"/>
        </w:rPr>
        <w:t xml:space="preserve"> </w:t>
      </w:r>
      <w:r>
        <w:rPr>
          <w:rFonts w:ascii="Calibri" w:eastAsia="Calibri" w:hAnsi="Calibri" w:cs="Calibri"/>
          <w:b/>
          <w:sz w:val="24"/>
          <w:szCs w:val="24"/>
        </w:rPr>
        <w:t>t</w:t>
      </w:r>
      <w:r>
        <w:rPr>
          <w:rFonts w:ascii="Calibri" w:eastAsia="Calibri" w:hAnsi="Calibri" w:cs="Calibri"/>
          <w:b/>
          <w:spacing w:val="1"/>
          <w:sz w:val="24"/>
          <w:szCs w:val="24"/>
        </w:rPr>
        <w:t>h</w:t>
      </w:r>
      <w:r>
        <w:rPr>
          <w:rFonts w:ascii="Calibri" w:eastAsia="Calibri" w:hAnsi="Calibri" w:cs="Calibri"/>
          <w:b/>
          <w:sz w:val="24"/>
          <w:szCs w:val="24"/>
        </w:rPr>
        <w:t xml:space="preserve">e </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pacing w:val="-2"/>
          <w:sz w:val="24"/>
          <w:szCs w:val="24"/>
        </w:rPr>
        <w:t>c</w:t>
      </w:r>
      <w:r>
        <w:rPr>
          <w:rFonts w:ascii="Calibri" w:eastAsia="Calibri" w:hAnsi="Calibri" w:cs="Calibri"/>
          <w:b/>
          <w:spacing w:val="1"/>
          <w:sz w:val="24"/>
          <w:szCs w:val="24"/>
        </w:rPr>
        <w:t>h</w:t>
      </w:r>
      <w:r>
        <w:rPr>
          <w:rFonts w:ascii="Calibri" w:eastAsia="Calibri" w:hAnsi="Calibri" w:cs="Calibri"/>
          <w:b/>
          <w:spacing w:val="-1"/>
          <w:sz w:val="24"/>
          <w:szCs w:val="24"/>
        </w:rPr>
        <w:t>m</w:t>
      </w:r>
      <w:r>
        <w:rPr>
          <w:rFonts w:ascii="Calibri" w:eastAsia="Calibri" w:hAnsi="Calibri" w:cs="Calibri"/>
          <w:b/>
          <w:sz w:val="24"/>
          <w:szCs w:val="24"/>
        </w:rPr>
        <w:t>o</w:t>
      </w:r>
      <w:r>
        <w:rPr>
          <w:rFonts w:ascii="Calibri" w:eastAsia="Calibri" w:hAnsi="Calibri" w:cs="Calibri"/>
          <w:b/>
          <w:spacing w:val="1"/>
          <w:sz w:val="24"/>
          <w:szCs w:val="24"/>
        </w:rPr>
        <w:t>nd</w:t>
      </w:r>
      <w:r>
        <w:rPr>
          <w:rFonts w:ascii="Calibri" w:eastAsia="Calibri" w:hAnsi="Calibri" w:cs="Calibri"/>
          <w:b/>
          <w:sz w:val="24"/>
          <w:szCs w:val="24"/>
        </w:rPr>
        <w:t>/</w:t>
      </w:r>
      <w:r>
        <w:rPr>
          <w:rFonts w:ascii="Calibri" w:eastAsia="Calibri" w:hAnsi="Calibri" w:cs="Calibri"/>
          <w:b/>
          <w:spacing w:val="1"/>
          <w:sz w:val="24"/>
          <w:szCs w:val="24"/>
        </w:rPr>
        <w:t>W</w:t>
      </w:r>
      <w:r>
        <w:rPr>
          <w:rFonts w:ascii="Calibri" w:eastAsia="Calibri" w:hAnsi="Calibri" w:cs="Calibri"/>
          <w:b/>
          <w:spacing w:val="-1"/>
          <w:sz w:val="24"/>
          <w:szCs w:val="24"/>
        </w:rPr>
        <w:t>a</w:t>
      </w:r>
      <w:r>
        <w:rPr>
          <w:rFonts w:ascii="Calibri" w:eastAsia="Calibri" w:hAnsi="Calibri" w:cs="Calibri"/>
          <w:b/>
          <w:spacing w:val="1"/>
          <w:sz w:val="24"/>
          <w:szCs w:val="24"/>
        </w:rPr>
        <w:t>nd</w:t>
      </w:r>
      <w:r>
        <w:rPr>
          <w:rFonts w:ascii="Calibri" w:eastAsia="Calibri" w:hAnsi="Calibri" w:cs="Calibri"/>
          <w:b/>
          <w:spacing w:val="-2"/>
          <w:sz w:val="24"/>
          <w:szCs w:val="24"/>
        </w:rPr>
        <w:t>s</w:t>
      </w:r>
      <w:r>
        <w:rPr>
          <w:rFonts w:ascii="Calibri" w:eastAsia="Calibri" w:hAnsi="Calibri" w:cs="Calibri"/>
          <w:b/>
          <w:spacing w:val="1"/>
          <w:sz w:val="24"/>
          <w:szCs w:val="24"/>
        </w:rPr>
        <w:t>w</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z w:val="24"/>
          <w:szCs w:val="24"/>
        </w:rPr>
        <w:t>th Sh</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z w:val="24"/>
          <w:szCs w:val="24"/>
        </w:rPr>
        <w:t>St</w:t>
      </w:r>
      <w:r>
        <w:rPr>
          <w:rFonts w:ascii="Calibri" w:eastAsia="Calibri" w:hAnsi="Calibri" w:cs="Calibri"/>
          <w:b/>
          <w:spacing w:val="-1"/>
          <w:sz w:val="24"/>
          <w:szCs w:val="24"/>
        </w:rPr>
        <w:t>a</w:t>
      </w:r>
      <w:r>
        <w:rPr>
          <w:rFonts w:ascii="Calibri" w:eastAsia="Calibri" w:hAnsi="Calibri" w:cs="Calibri"/>
          <w:b/>
          <w:spacing w:val="1"/>
          <w:sz w:val="24"/>
          <w:szCs w:val="24"/>
        </w:rPr>
        <w:t>ff</w:t>
      </w:r>
      <w:r>
        <w:rPr>
          <w:rFonts w:ascii="Calibri" w:eastAsia="Calibri" w:hAnsi="Calibri" w:cs="Calibri"/>
          <w:b/>
          <w:spacing w:val="-1"/>
          <w:sz w:val="24"/>
          <w:szCs w:val="24"/>
        </w:rPr>
        <w:t>i</w:t>
      </w:r>
      <w:r>
        <w:rPr>
          <w:rFonts w:ascii="Calibri" w:eastAsia="Calibri" w:hAnsi="Calibri" w:cs="Calibri"/>
          <w:b/>
          <w:spacing w:val="1"/>
          <w:sz w:val="24"/>
          <w:szCs w:val="24"/>
        </w:rPr>
        <w:t>n</w:t>
      </w:r>
      <w:r>
        <w:rPr>
          <w:rFonts w:ascii="Calibri" w:eastAsia="Calibri" w:hAnsi="Calibri" w:cs="Calibri"/>
          <w:b/>
          <w:sz w:val="24"/>
          <w:szCs w:val="24"/>
        </w:rPr>
        <w:t xml:space="preserve">g </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pacing w:val="-1"/>
          <w:sz w:val="24"/>
          <w:szCs w:val="24"/>
        </w:rPr>
        <w:t>geme</w:t>
      </w:r>
      <w:r>
        <w:rPr>
          <w:rFonts w:ascii="Calibri" w:eastAsia="Calibri" w:hAnsi="Calibri" w:cs="Calibri"/>
          <w:b/>
          <w:spacing w:val="1"/>
          <w:sz w:val="24"/>
          <w:szCs w:val="24"/>
        </w:rPr>
        <w:t>n</w:t>
      </w:r>
      <w:r>
        <w:rPr>
          <w:rFonts w:ascii="Calibri" w:eastAsia="Calibri" w:hAnsi="Calibri" w:cs="Calibri"/>
          <w:b/>
          <w:sz w:val="24"/>
          <w:szCs w:val="24"/>
        </w:rPr>
        <w:t>t</w:t>
      </w:r>
    </w:p>
    <w:p w14:paraId="09B4CCCF" w14:textId="77777777" w:rsidR="004B2F71" w:rsidRDefault="004B2F71">
      <w:pPr>
        <w:spacing w:before="6" w:line="280" w:lineRule="exact"/>
        <w:rPr>
          <w:sz w:val="28"/>
          <w:szCs w:val="28"/>
        </w:rPr>
      </w:pPr>
    </w:p>
    <w:p w14:paraId="09B4CCD0" w14:textId="77777777" w:rsidR="004B2F71" w:rsidRDefault="007C5E38">
      <w:pPr>
        <w:spacing w:before="7"/>
        <w:ind w:left="1140" w:right="123"/>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em</w:t>
      </w:r>
      <w:r>
        <w:rPr>
          <w:rFonts w:ascii="Calibri" w:eastAsia="Calibri" w:hAnsi="Calibri" w:cs="Calibri"/>
          <w:spacing w:val="2"/>
          <w:sz w:val="24"/>
          <w:szCs w:val="24"/>
        </w:rPr>
        <w:t>p</w:t>
      </w:r>
      <w:r>
        <w:rPr>
          <w:rFonts w:ascii="Calibri" w:eastAsia="Calibri" w:hAnsi="Calibri" w:cs="Calibri"/>
          <w:spacing w:val="-2"/>
          <w:sz w:val="24"/>
          <w:szCs w:val="24"/>
        </w:rPr>
        <w:t>l</w:t>
      </w:r>
      <w:r>
        <w:rPr>
          <w:rFonts w:ascii="Calibri" w:eastAsia="Calibri" w:hAnsi="Calibri" w:cs="Calibri"/>
          <w:sz w:val="24"/>
          <w:szCs w:val="24"/>
        </w:rPr>
        <w:t xml:space="preserve">oyed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ff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rra</w:t>
      </w:r>
      <w:r>
        <w:rPr>
          <w:rFonts w:ascii="Calibri" w:eastAsia="Calibri" w:hAnsi="Calibri" w:cs="Calibri"/>
          <w:spacing w:val="2"/>
          <w:sz w:val="24"/>
          <w:szCs w:val="24"/>
        </w:rPr>
        <w:t>n</w:t>
      </w:r>
      <w:r>
        <w:rPr>
          <w:rFonts w:ascii="Calibri" w:eastAsia="Calibri" w:hAnsi="Calibri" w:cs="Calibri"/>
          <w:sz w:val="24"/>
          <w:szCs w:val="24"/>
        </w:rPr>
        <w:t>gem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Ri</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 Wa</w:t>
      </w:r>
      <w:r>
        <w:rPr>
          <w:rFonts w:ascii="Calibri" w:eastAsia="Calibri" w:hAnsi="Calibri" w:cs="Calibri"/>
          <w:spacing w:val="1"/>
          <w:sz w:val="24"/>
          <w:szCs w:val="24"/>
        </w:rPr>
        <w:t>nd</w:t>
      </w:r>
      <w:r>
        <w:rPr>
          <w:rFonts w:ascii="Calibri" w:eastAsia="Calibri" w:hAnsi="Calibri" w:cs="Calibri"/>
          <w:sz w:val="24"/>
          <w:szCs w:val="24"/>
        </w:rPr>
        <w:t>s</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un</w:t>
      </w:r>
      <w:r>
        <w:rPr>
          <w:rFonts w:ascii="Calibri" w:eastAsia="Calibri" w:hAnsi="Calibri" w:cs="Calibri"/>
          <w:spacing w:val="-1"/>
          <w:sz w:val="24"/>
          <w:szCs w:val="24"/>
        </w:rPr>
        <w:t>c</w:t>
      </w:r>
      <w:r>
        <w:rPr>
          <w:rFonts w:ascii="Calibri" w:eastAsia="Calibri" w:hAnsi="Calibri" w:cs="Calibri"/>
          <w:sz w:val="24"/>
          <w:szCs w:val="24"/>
        </w:rPr>
        <w:t xml:space="preserve">ils.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ov</w:t>
      </w:r>
      <w:r>
        <w:rPr>
          <w:rFonts w:ascii="Calibri" w:eastAsia="Calibri" w:hAnsi="Calibri" w:cs="Calibri"/>
          <w:spacing w:val="-2"/>
          <w:sz w:val="24"/>
          <w:szCs w:val="24"/>
        </w:rPr>
        <w:t>e</w:t>
      </w:r>
      <w:r>
        <w:rPr>
          <w:rFonts w:ascii="Calibri" w:eastAsia="Calibri" w:hAnsi="Calibri" w:cs="Calibri"/>
          <w:sz w:val="24"/>
          <w:szCs w:val="24"/>
        </w:rPr>
        <w:t>rall</w:t>
      </w:r>
      <w:r>
        <w:rPr>
          <w:rFonts w:ascii="Calibri" w:eastAsia="Calibri" w:hAnsi="Calibri" w:cs="Calibri"/>
          <w:spacing w:val="-1"/>
          <w:sz w:val="24"/>
          <w:szCs w:val="24"/>
        </w:rPr>
        <w:t xml:space="preserve"> </w:t>
      </w:r>
      <w:r>
        <w:rPr>
          <w:rFonts w:ascii="Calibri" w:eastAsia="Calibri" w:hAnsi="Calibri" w:cs="Calibri"/>
          <w:spacing w:val="1"/>
          <w:sz w:val="24"/>
          <w:szCs w:val="24"/>
        </w:rPr>
        <w:t>pu</w:t>
      </w:r>
      <w:r>
        <w:rPr>
          <w:rFonts w:ascii="Calibri" w:eastAsia="Calibri" w:hAnsi="Calibri" w:cs="Calibri"/>
          <w:spacing w:val="-2"/>
          <w:sz w:val="24"/>
          <w:szCs w:val="24"/>
        </w:rPr>
        <w:t>r</w:t>
      </w:r>
      <w:r>
        <w:rPr>
          <w:rFonts w:ascii="Calibri" w:eastAsia="Calibri" w:hAnsi="Calibri" w:cs="Calibri"/>
          <w:spacing w:val="1"/>
          <w:sz w:val="24"/>
          <w:szCs w:val="24"/>
        </w:rPr>
        <w:t>p</w:t>
      </w:r>
      <w:r>
        <w:rPr>
          <w:rFonts w:ascii="Calibri" w:eastAsia="Calibri" w:hAnsi="Calibri" w:cs="Calibri"/>
          <w:sz w:val="24"/>
          <w:szCs w:val="24"/>
        </w:rPr>
        <w:t>ose</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Ar</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e</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 is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2"/>
          <w:sz w:val="24"/>
          <w:szCs w:val="24"/>
        </w:rPr>
        <w:t>d</w:t>
      </w:r>
      <w:r>
        <w:rPr>
          <w:rFonts w:ascii="Calibri" w:eastAsia="Calibri" w:hAnsi="Calibri" w:cs="Calibri"/>
          <w:sz w:val="24"/>
          <w:szCs w:val="24"/>
        </w:rPr>
        <w:t xml:space="preserve">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ig</w:t>
      </w:r>
      <w:r>
        <w:rPr>
          <w:rFonts w:ascii="Calibri" w:eastAsia="Calibri" w:hAnsi="Calibri" w:cs="Calibri"/>
          <w:spacing w:val="-1"/>
          <w:sz w:val="24"/>
          <w:szCs w:val="24"/>
        </w:rPr>
        <w:t>h</w:t>
      </w:r>
      <w:r>
        <w:rPr>
          <w:rFonts w:ascii="Calibri" w:eastAsia="Calibri" w:hAnsi="Calibri" w:cs="Calibri"/>
          <w:sz w:val="24"/>
          <w:szCs w:val="24"/>
        </w:rPr>
        <w:t xml:space="preserve">est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ali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at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est a</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w:t>
      </w:r>
    </w:p>
    <w:p w14:paraId="09B4CCD1" w14:textId="77777777" w:rsidR="004B2F71" w:rsidRDefault="004B2F71">
      <w:pPr>
        <w:spacing w:before="13" w:line="280" w:lineRule="exact"/>
        <w:rPr>
          <w:sz w:val="28"/>
          <w:szCs w:val="28"/>
        </w:rPr>
      </w:pPr>
    </w:p>
    <w:p w14:paraId="09B4CCD2" w14:textId="77777777" w:rsidR="004B2F71" w:rsidRDefault="006674E7">
      <w:pPr>
        <w:ind w:left="1140" w:right="233"/>
        <w:rPr>
          <w:rFonts w:ascii="Calibri" w:eastAsia="Calibri" w:hAnsi="Calibri" w:cs="Calibri"/>
          <w:sz w:val="24"/>
          <w:szCs w:val="24"/>
        </w:rPr>
      </w:pPr>
      <w:r>
        <w:pict w14:anchorId="09B4CD8D">
          <v:group id="_x0000_s1036" style="position:absolute;left:0;text-align:left;margin-left:66.05pt;margin-top:-89.35pt;width:459.3pt;height:192.95pt;z-index:-251659776;mso-position-horizontal-relative:page" coordorigin="1321,-1787" coordsize="9186,3859">
            <v:shape id="_x0000_s1040" style="position:absolute;left:1332;top:-1776;width:9165;height:0" coordorigin="1332,-1776" coordsize="9165,0" path="m1332,-1776r9165,e" filled="f" strokeweight=".58pt">
              <v:path arrowok="t"/>
            </v:shape>
            <v:shape id="_x0000_s1039" style="position:absolute;left:1332;top:2062;width:9165;height:0" coordorigin="1332,2062" coordsize="9165,0" path="m1332,2062r9165,e" filled="f" strokeweight=".58pt">
              <v:path arrowok="t"/>
            </v:shape>
            <v:shape id="_x0000_s1038" style="position:absolute;left:1327;top:-1781;width:0;height:3848" coordorigin="1327,-1781" coordsize="0,3848" path="m1327,-1781r,3848e" filled="f" strokeweight=".58pt">
              <v:path arrowok="t"/>
            </v:shape>
            <v:shape id="_x0000_s1037" style="position:absolute;left:10502;top:-1781;width:0;height:3848" coordorigin="10502,-1781" coordsize="0,3848" path="m10502,-1781r,3848e" filled="f" strokeweight=".58pt">
              <v:path arrowok="t"/>
            </v:shape>
            <w10:wrap anchorx="page"/>
          </v:group>
        </w:pict>
      </w:r>
      <w:r w:rsidR="007C5E38">
        <w:rPr>
          <w:rFonts w:ascii="Calibri" w:eastAsia="Calibri" w:hAnsi="Calibri" w:cs="Calibri"/>
          <w:sz w:val="24"/>
          <w:szCs w:val="24"/>
        </w:rPr>
        <w:t>S</w:t>
      </w:r>
      <w:r w:rsidR="007C5E38">
        <w:rPr>
          <w:rFonts w:ascii="Calibri" w:eastAsia="Calibri" w:hAnsi="Calibri" w:cs="Calibri"/>
          <w:spacing w:val="1"/>
          <w:sz w:val="24"/>
          <w:szCs w:val="24"/>
        </w:rPr>
        <w:t>t</w:t>
      </w:r>
      <w:r w:rsidR="007C5E38">
        <w:rPr>
          <w:rFonts w:ascii="Calibri" w:eastAsia="Calibri" w:hAnsi="Calibri" w:cs="Calibri"/>
          <w:sz w:val="24"/>
          <w:szCs w:val="24"/>
        </w:rPr>
        <w:t>a</w:t>
      </w:r>
      <w:r w:rsidR="007C5E38">
        <w:rPr>
          <w:rFonts w:ascii="Calibri" w:eastAsia="Calibri" w:hAnsi="Calibri" w:cs="Calibri"/>
          <w:spacing w:val="-1"/>
          <w:sz w:val="24"/>
          <w:szCs w:val="24"/>
        </w:rPr>
        <w:t>f</w:t>
      </w:r>
      <w:r w:rsidR="007C5E38">
        <w:rPr>
          <w:rFonts w:ascii="Calibri" w:eastAsia="Calibri" w:hAnsi="Calibri" w:cs="Calibri"/>
          <w:sz w:val="24"/>
          <w:szCs w:val="24"/>
        </w:rPr>
        <w:t>f</w:t>
      </w:r>
      <w:r w:rsidR="007C5E38">
        <w:rPr>
          <w:rFonts w:ascii="Calibri" w:eastAsia="Calibri" w:hAnsi="Calibri" w:cs="Calibri"/>
          <w:spacing w:val="2"/>
          <w:sz w:val="24"/>
          <w:szCs w:val="24"/>
        </w:rPr>
        <w:t xml:space="preserve"> </w:t>
      </w:r>
      <w:r w:rsidR="007C5E38">
        <w:rPr>
          <w:rFonts w:ascii="Calibri" w:eastAsia="Calibri" w:hAnsi="Calibri" w:cs="Calibri"/>
          <w:sz w:val="24"/>
          <w:szCs w:val="24"/>
        </w:rPr>
        <w:t>are ex</w:t>
      </w:r>
      <w:r w:rsidR="007C5E38">
        <w:rPr>
          <w:rFonts w:ascii="Calibri" w:eastAsia="Calibri" w:hAnsi="Calibri" w:cs="Calibri"/>
          <w:spacing w:val="1"/>
          <w:sz w:val="24"/>
          <w:szCs w:val="24"/>
        </w:rPr>
        <w:t>p</w:t>
      </w:r>
      <w:r w:rsidR="007C5E38">
        <w:rPr>
          <w:rFonts w:ascii="Calibri" w:eastAsia="Calibri" w:hAnsi="Calibri" w:cs="Calibri"/>
          <w:sz w:val="24"/>
          <w:szCs w:val="24"/>
        </w:rPr>
        <w:t>e</w:t>
      </w:r>
      <w:r w:rsidR="007C5E38">
        <w:rPr>
          <w:rFonts w:ascii="Calibri" w:eastAsia="Calibri" w:hAnsi="Calibri" w:cs="Calibri"/>
          <w:spacing w:val="-2"/>
          <w:sz w:val="24"/>
          <w:szCs w:val="24"/>
        </w:rPr>
        <w:t>c</w:t>
      </w:r>
      <w:r w:rsidR="007C5E38">
        <w:rPr>
          <w:rFonts w:ascii="Calibri" w:eastAsia="Calibri" w:hAnsi="Calibri" w:cs="Calibri"/>
          <w:spacing w:val="1"/>
          <w:sz w:val="24"/>
          <w:szCs w:val="24"/>
        </w:rPr>
        <w:t>t</w:t>
      </w:r>
      <w:r w:rsidR="007C5E38">
        <w:rPr>
          <w:rFonts w:ascii="Calibri" w:eastAsia="Calibri" w:hAnsi="Calibri" w:cs="Calibri"/>
          <w:sz w:val="24"/>
          <w:szCs w:val="24"/>
        </w:rPr>
        <w:t xml:space="preserve">ed </w:t>
      </w:r>
      <w:r w:rsidR="007C5E38">
        <w:rPr>
          <w:rFonts w:ascii="Calibri" w:eastAsia="Calibri" w:hAnsi="Calibri" w:cs="Calibri"/>
          <w:spacing w:val="-1"/>
          <w:sz w:val="24"/>
          <w:szCs w:val="24"/>
        </w:rPr>
        <w:t>t</w:t>
      </w:r>
      <w:r w:rsidR="007C5E38">
        <w:rPr>
          <w:rFonts w:ascii="Calibri" w:eastAsia="Calibri" w:hAnsi="Calibri" w:cs="Calibri"/>
          <w:sz w:val="24"/>
          <w:szCs w:val="24"/>
        </w:rPr>
        <w:t>o</w:t>
      </w:r>
      <w:r w:rsidR="007C5E38">
        <w:rPr>
          <w:rFonts w:ascii="Calibri" w:eastAsia="Calibri" w:hAnsi="Calibri" w:cs="Calibri"/>
          <w:spacing w:val="3"/>
          <w:sz w:val="24"/>
          <w:szCs w:val="24"/>
        </w:rPr>
        <w:t xml:space="preserve"> </w:t>
      </w:r>
      <w:r w:rsidR="007C5E38">
        <w:rPr>
          <w:rFonts w:ascii="Calibri" w:eastAsia="Calibri" w:hAnsi="Calibri" w:cs="Calibri"/>
          <w:spacing w:val="-1"/>
          <w:sz w:val="24"/>
          <w:szCs w:val="24"/>
        </w:rPr>
        <w:t>d</w:t>
      </w:r>
      <w:r w:rsidR="007C5E38">
        <w:rPr>
          <w:rFonts w:ascii="Calibri" w:eastAsia="Calibri" w:hAnsi="Calibri" w:cs="Calibri"/>
          <w:sz w:val="24"/>
          <w:szCs w:val="24"/>
        </w:rPr>
        <w:t>el</w:t>
      </w:r>
      <w:r w:rsidR="007C5E38">
        <w:rPr>
          <w:rFonts w:ascii="Calibri" w:eastAsia="Calibri" w:hAnsi="Calibri" w:cs="Calibri"/>
          <w:spacing w:val="-2"/>
          <w:sz w:val="24"/>
          <w:szCs w:val="24"/>
        </w:rPr>
        <w:t>i</w:t>
      </w:r>
      <w:r w:rsidR="007C5E38">
        <w:rPr>
          <w:rFonts w:ascii="Calibri" w:eastAsia="Calibri" w:hAnsi="Calibri" w:cs="Calibri"/>
          <w:sz w:val="24"/>
          <w:szCs w:val="24"/>
        </w:rPr>
        <w:t>ver</w:t>
      </w:r>
      <w:r w:rsidR="007C5E38">
        <w:rPr>
          <w:rFonts w:ascii="Calibri" w:eastAsia="Calibri" w:hAnsi="Calibri" w:cs="Calibri"/>
          <w:spacing w:val="1"/>
          <w:sz w:val="24"/>
          <w:szCs w:val="24"/>
        </w:rPr>
        <w:t xml:space="preserve"> h</w:t>
      </w:r>
      <w:r w:rsidR="007C5E38">
        <w:rPr>
          <w:rFonts w:ascii="Calibri" w:eastAsia="Calibri" w:hAnsi="Calibri" w:cs="Calibri"/>
          <w:sz w:val="24"/>
          <w:szCs w:val="24"/>
        </w:rPr>
        <w:t>igh</w:t>
      </w:r>
      <w:r w:rsidR="007C5E38">
        <w:rPr>
          <w:rFonts w:ascii="Calibri" w:eastAsia="Calibri" w:hAnsi="Calibri" w:cs="Calibri"/>
          <w:spacing w:val="-1"/>
          <w:sz w:val="24"/>
          <w:szCs w:val="24"/>
        </w:rPr>
        <w:t xml:space="preserve"> q</w:t>
      </w:r>
      <w:r w:rsidR="007C5E38">
        <w:rPr>
          <w:rFonts w:ascii="Calibri" w:eastAsia="Calibri" w:hAnsi="Calibri" w:cs="Calibri"/>
          <w:spacing w:val="1"/>
          <w:sz w:val="24"/>
          <w:szCs w:val="24"/>
        </w:rPr>
        <w:t>u</w:t>
      </w:r>
      <w:r w:rsidR="007C5E38">
        <w:rPr>
          <w:rFonts w:ascii="Calibri" w:eastAsia="Calibri" w:hAnsi="Calibri" w:cs="Calibri"/>
          <w:sz w:val="24"/>
          <w:szCs w:val="24"/>
        </w:rPr>
        <w:t>ali</w:t>
      </w:r>
      <w:r w:rsidR="007C5E38">
        <w:rPr>
          <w:rFonts w:ascii="Calibri" w:eastAsia="Calibri" w:hAnsi="Calibri" w:cs="Calibri"/>
          <w:spacing w:val="1"/>
          <w:sz w:val="24"/>
          <w:szCs w:val="24"/>
        </w:rPr>
        <w:t>t</w:t>
      </w:r>
      <w:r w:rsidR="007C5E38">
        <w:rPr>
          <w:rFonts w:ascii="Calibri" w:eastAsia="Calibri" w:hAnsi="Calibri" w:cs="Calibri"/>
          <w:sz w:val="24"/>
          <w:szCs w:val="24"/>
        </w:rPr>
        <w:t>y</w:t>
      </w:r>
      <w:r w:rsidR="007C5E38">
        <w:rPr>
          <w:rFonts w:ascii="Calibri" w:eastAsia="Calibri" w:hAnsi="Calibri" w:cs="Calibri"/>
          <w:spacing w:val="-2"/>
          <w:sz w:val="24"/>
          <w:szCs w:val="24"/>
        </w:rPr>
        <w:t xml:space="preserve"> </w:t>
      </w:r>
      <w:r w:rsidR="007C5E38">
        <w:rPr>
          <w:rFonts w:ascii="Calibri" w:eastAsia="Calibri" w:hAnsi="Calibri" w:cs="Calibri"/>
          <w:sz w:val="24"/>
          <w:szCs w:val="24"/>
        </w:rPr>
        <w:t>a</w:t>
      </w:r>
      <w:r w:rsidR="007C5E38">
        <w:rPr>
          <w:rFonts w:ascii="Calibri" w:eastAsia="Calibri" w:hAnsi="Calibri" w:cs="Calibri"/>
          <w:spacing w:val="-1"/>
          <w:sz w:val="24"/>
          <w:szCs w:val="24"/>
        </w:rPr>
        <w:t>n</w:t>
      </w:r>
      <w:r w:rsidR="007C5E38">
        <w:rPr>
          <w:rFonts w:ascii="Calibri" w:eastAsia="Calibri" w:hAnsi="Calibri" w:cs="Calibri"/>
          <w:sz w:val="24"/>
          <w:szCs w:val="24"/>
        </w:rPr>
        <w:t>d</w:t>
      </w:r>
      <w:r w:rsidR="007C5E38">
        <w:rPr>
          <w:rFonts w:ascii="Calibri" w:eastAsia="Calibri" w:hAnsi="Calibri" w:cs="Calibri"/>
          <w:spacing w:val="2"/>
          <w:sz w:val="24"/>
          <w:szCs w:val="24"/>
        </w:rPr>
        <w:t xml:space="preserve"> </w:t>
      </w:r>
      <w:r w:rsidR="007C5E38">
        <w:rPr>
          <w:rFonts w:ascii="Calibri" w:eastAsia="Calibri" w:hAnsi="Calibri" w:cs="Calibri"/>
          <w:sz w:val="24"/>
          <w:szCs w:val="24"/>
        </w:rPr>
        <w:t>r</w:t>
      </w:r>
      <w:r w:rsidR="007C5E38">
        <w:rPr>
          <w:rFonts w:ascii="Calibri" w:eastAsia="Calibri" w:hAnsi="Calibri" w:cs="Calibri"/>
          <w:spacing w:val="1"/>
          <w:sz w:val="24"/>
          <w:szCs w:val="24"/>
        </w:rPr>
        <w:t>e</w:t>
      </w:r>
      <w:r w:rsidR="007C5E38">
        <w:rPr>
          <w:rFonts w:ascii="Calibri" w:eastAsia="Calibri" w:hAnsi="Calibri" w:cs="Calibri"/>
          <w:spacing w:val="-3"/>
          <w:sz w:val="24"/>
          <w:szCs w:val="24"/>
        </w:rPr>
        <w:t>s</w:t>
      </w:r>
      <w:r w:rsidR="007C5E38">
        <w:rPr>
          <w:rFonts w:ascii="Calibri" w:eastAsia="Calibri" w:hAnsi="Calibri" w:cs="Calibri"/>
          <w:spacing w:val="-1"/>
          <w:sz w:val="24"/>
          <w:szCs w:val="24"/>
        </w:rPr>
        <w:t>p</w:t>
      </w:r>
      <w:r w:rsidR="007C5E38">
        <w:rPr>
          <w:rFonts w:ascii="Calibri" w:eastAsia="Calibri" w:hAnsi="Calibri" w:cs="Calibri"/>
          <w:sz w:val="24"/>
          <w:szCs w:val="24"/>
        </w:rPr>
        <w:t>o</w:t>
      </w:r>
      <w:r w:rsidR="007C5E38">
        <w:rPr>
          <w:rFonts w:ascii="Calibri" w:eastAsia="Calibri" w:hAnsi="Calibri" w:cs="Calibri"/>
          <w:spacing w:val="2"/>
          <w:sz w:val="24"/>
          <w:szCs w:val="24"/>
        </w:rPr>
        <w:t>n</w:t>
      </w:r>
      <w:r w:rsidR="007C5E38">
        <w:rPr>
          <w:rFonts w:ascii="Calibri" w:eastAsia="Calibri" w:hAnsi="Calibri" w:cs="Calibri"/>
          <w:sz w:val="24"/>
          <w:szCs w:val="24"/>
        </w:rPr>
        <w:t>sive</w:t>
      </w:r>
      <w:r w:rsidR="007C5E38">
        <w:rPr>
          <w:rFonts w:ascii="Calibri" w:eastAsia="Calibri" w:hAnsi="Calibri" w:cs="Calibri"/>
          <w:spacing w:val="1"/>
          <w:sz w:val="24"/>
          <w:szCs w:val="24"/>
        </w:rPr>
        <w:t xml:space="preserve"> </w:t>
      </w:r>
      <w:r w:rsidR="007C5E38">
        <w:rPr>
          <w:rFonts w:ascii="Calibri" w:eastAsia="Calibri" w:hAnsi="Calibri" w:cs="Calibri"/>
          <w:sz w:val="24"/>
          <w:szCs w:val="24"/>
        </w:rPr>
        <w:t>services</w:t>
      </w:r>
      <w:r w:rsidR="007C5E38">
        <w:rPr>
          <w:rFonts w:ascii="Calibri" w:eastAsia="Calibri" w:hAnsi="Calibri" w:cs="Calibri"/>
          <w:spacing w:val="-1"/>
          <w:sz w:val="24"/>
          <w:szCs w:val="24"/>
        </w:rPr>
        <w:t xml:space="preserve"> </w:t>
      </w:r>
      <w:r w:rsidR="007C5E38">
        <w:rPr>
          <w:rFonts w:ascii="Calibri" w:eastAsia="Calibri" w:hAnsi="Calibri" w:cs="Calibri"/>
          <w:spacing w:val="1"/>
          <w:sz w:val="24"/>
          <w:szCs w:val="24"/>
        </w:rPr>
        <w:t>w</w:t>
      </w:r>
      <w:r w:rsidR="007C5E38">
        <w:rPr>
          <w:rFonts w:ascii="Calibri" w:eastAsia="Calibri" w:hAnsi="Calibri" w:cs="Calibri"/>
          <w:spacing w:val="-1"/>
          <w:sz w:val="24"/>
          <w:szCs w:val="24"/>
        </w:rPr>
        <w:t>h</w:t>
      </w:r>
      <w:r w:rsidR="007C5E38">
        <w:rPr>
          <w:rFonts w:ascii="Calibri" w:eastAsia="Calibri" w:hAnsi="Calibri" w:cs="Calibri"/>
          <w:sz w:val="24"/>
          <w:szCs w:val="24"/>
        </w:rPr>
        <w:t>e</w:t>
      </w:r>
      <w:r w:rsidR="007C5E38">
        <w:rPr>
          <w:rFonts w:ascii="Calibri" w:eastAsia="Calibri" w:hAnsi="Calibri" w:cs="Calibri"/>
          <w:spacing w:val="1"/>
          <w:sz w:val="24"/>
          <w:szCs w:val="24"/>
        </w:rPr>
        <w:t>r</w:t>
      </w:r>
      <w:r w:rsidR="007C5E38">
        <w:rPr>
          <w:rFonts w:ascii="Calibri" w:eastAsia="Calibri" w:hAnsi="Calibri" w:cs="Calibri"/>
          <w:sz w:val="24"/>
          <w:szCs w:val="24"/>
        </w:rPr>
        <w:t>ever</w:t>
      </w:r>
      <w:r w:rsidR="007C5E38">
        <w:rPr>
          <w:rFonts w:ascii="Calibri" w:eastAsia="Calibri" w:hAnsi="Calibri" w:cs="Calibri"/>
          <w:spacing w:val="-1"/>
          <w:sz w:val="24"/>
          <w:szCs w:val="24"/>
        </w:rPr>
        <w:t xml:space="preserve"> </w:t>
      </w:r>
      <w:r w:rsidR="007C5E38">
        <w:rPr>
          <w:rFonts w:ascii="Calibri" w:eastAsia="Calibri" w:hAnsi="Calibri" w:cs="Calibri"/>
          <w:spacing w:val="1"/>
          <w:sz w:val="24"/>
          <w:szCs w:val="24"/>
        </w:rPr>
        <w:t>t</w:t>
      </w:r>
      <w:r w:rsidR="007C5E38">
        <w:rPr>
          <w:rFonts w:ascii="Calibri" w:eastAsia="Calibri" w:hAnsi="Calibri" w:cs="Calibri"/>
          <w:spacing w:val="-1"/>
          <w:sz w:val="24"/>
          <w:szCs w:val="24"/>
        </w:rPr>
        <w:t>h</w:t>
      </w:r>
      <w:r w:rsidR="007C5E38">
        <w:rPr>
          <w:rFonts w:ascii="Calibri" w:eastAsia="Calibri" w:hAnsi="Calibri" w:cs="Calibri"/>
          <w:sz w:val="24"/>
          <w:szCs w:val="24"/>
        </w:rPr>
        <w:t>ey</w:t>
      </w:r>
      <w:r w:rsidR="007C5E38">
        <w:rPr>
          <w:rFonts w:ascii="Calibri" w:eastAsia="Calibri" w:hAnsi="Calibri" w:cs="Calibri"/>
          <w:spacing w:val="1"/>
          <w:sz w:val="24"/>
          <w:szCs w:val="24"/>
        </w:rPr>
        <w:t xml:space="preserve"> </w:t>
      </w:r>
      <w:r w:rsidR="007C5E38">
        <w:rPr>
          <w:rFonts w:ascii="Calibri" w:eastAsia="Calibri" w:hAnsi="Calibri" w:cs="Calibri"/>
          <w:sz w:val="24"/>
          <w:szCs w:val="24"/>
        </w:rPr>
        <w:t xml:space="preserve">are </w:t>
      </w:r>
      <w:r w:rsidR="007C5E38">
        <w:rPr>
          <w:rFonts w:ascii="Calibri" w:eastAsia="Calibri" w:hAnsi="Calibri" w:cs="Calibri"/>
          <w:spacing w:val="1"/>
          <w:sz w:val="24"/>
          <w:szCs w:val="24"/>
        </w:rPr>
        <w:t>b</w:t>
      </w:r>
      <w:r w:rsidR="007C5E38">
        <w:rPr>
          <w:rFonts w:ascii="Calibri" w:eastAsia="Calibri" w:hAnsi="Calibri" w:cs="Calibri"/>
          <w:sz w:val="24"/>
          <w:szCs w:val="24"/>
        </w:rPr>
        <w:t>as</w:t>
      </w:r>
      <w:r w:rsidR="007C5E38">
        <w:rPr>
          <w:rFonts w:ascii="Calibri" w:eastAsia="Calibri" w:hAnsi="Calibri" w:cs="Calibri"/>
          <w:spacing w:val="-2"/>
          <w:sz w:val="24"/>
          <w:szCs w:val="24"/>
        </w:rPr>
        <w:t>e</w:t>
      </w:r>
      <w:r w:rsidR="007C5E38">
        <w:rPr>
          <w:rFonts w:ascii="Calibri" w:eastAsia="Calibri" w:hAnsi="Calibri" w:cs="Calibri"/>
          <w:spacing w:val="1"/>
          <w:sz w:val="24"/>
          <w:szCs w:val="24"/>
        </w:rPr>
        <w:t>d</w:t>
      </w:r>
      <w:r w:rsidR="007C5E38">
        <w:rPr>
          <w:rFonts w:ascii="Calibri" w:eastAsia="Calibri" w:hAnsi="Calibri" w:cs="Calibri"/>
          <w:sz w:val="24"/>
          <w:szCs w:val="24"/>
        </w:rPr>
        <w:t>, as</w:t>
      </w:r>
      <w:r w:rsidR="007C5E38">
        <w:rPr>
          <w:rFonts w:ascii="Calibri" w:eastAsia="Calibri" w:hAnsi="Calibri" w:cs="Calibri"/>
          <w:spacing w:val="1"/>
          <w:sz w:val="24"/>
          <w:szCs w:val="24"/>
        </w:rPr>
        <w:t xml:space="preserve"> w</w:t>
      </w:r>
      <w:r w:rsidR="007C5E38">
        <w:rPr>
          <w:rFonts w:ascii="Calibri" w:eastAsia="Calibri" w:hAnsi="Calibri" w:cs="Calibri"/>
          <w:sz w:val="24"/>
          <w:szCs w:val="24"/>
        </w:rPr>
        <w:t>ell</w:t>
      </w:r>
      <w:r w:rsidR="007C5E38">
        <w:rPr>
          <w:rFonts w:ascii="Calibri" w:eastAsia="Calibri" w:hAnsi="Calibri" w:cs="Calibri"/>
          <w:spacing w:val="-1"/>
          <w:sz w:val="24"/>
          <w:szCs w:val="24"/>
        </w:rPr>
        <w:t xml:space="preserve"> </w:t>
      </w:r>
      <w:r w:rsidR="007C5E38">
        <w:rPr>
          <w:rFonts w:ascii="Calibri" w:eastAsia="Calibri" w:hAnsi="Calibri" w:cs="Calibri"/>
          <w:sz w:val="24"/>
          <w:szCs w:val="24"/>
        </w:rPr>
        <w:t>as</w:t>
      </w:r>
      <w:r w:rsidR="007C5E38">
        <w:rPr>
          <w:rFonts w:ascii="Calibri" w:eastAsia="Calibri" w:hAnsi="Calibri" w:cs="Calibri"/>
          <w:spacing w:val="1"/>
          <w:sz w:val="24"/>
          <w:szCs w:val="24"/>
        </w:rPr>
        <w:t xml:space="preserve"> </w:t>
      </w:r>
      <w:r w:rsidR="007C5E38">
        <w:rPr>
          <w:rFonts w:ascii="Calibri" w:eastAsia="Calibri" w:hAnsi="Calibri" w:cs="Calibri"/>
          <w:spacing w:val="-1"/>
          <w:sz w:val="24"/>
          <w:szCs w:val="24"/>
        </w:rPr>
        <w:t>h</w:t>
      </w:r>
      <w:r w:rsidR="007C5E38">
        <w:rPr>
          <w:rFonts w:ascii="Calibri" w:eastAsia="Calibri" w:hAnsi="Calibri" w:cs="Calibri"/>
          <w:sz w:val="24"/>
          <w:szCs w:val="24"/>
        </w:rPr>
        <w:t>avi</w:t>
      </w:r>
      <w:r w:rsidR="007C5E38">
        <w:rPr>
          <w:rFonts w:ascii="Calibri" w:eastAsia="Calibri" w:hAnsi="Calibri" w:cs="Calibri"/>
          <w:spacing w:val="1"/>
          <w:sz w:val="24"/>
          <w:szCs w:val="24"/>
        </w:rPr>
        <w:t>n</w:t>
      </w:r>
      <w:r w:rsidR="007C5E38">
        <w:rPr>
          <w:rFonts w:ascii="Calibri" w:eastAsia="Calibri" w:hAnsi="Calibri" w:cs="Calibri"/>
          <w:sz w:val="24"/>
          <w:szCs w:val="24"/>
        </w:rPr>
        <w:t>g</w:t>
      </w:r>
      <w:r w:rsidR="007C5E38">
        <w:rPr>
          <w:rFonts w:ascii="Calibri" w:eastAsia="Calibri" w:hAnsi="Calibri" w:cs="Calibri"/>
          <w:spacing w:val="-2"/>
          <w:sz w:val="24"/>
          <w:szCs w:val="24"/>
        </w:rPr>
        <w:t xml:space="preserve"> </w:t>
      </w:r>
      <w:r w:rsidR="007C5E38">
        <w:rPr>
          <w:rFonts w:ascii="Calibri" w:eastAsia="Calibri" w:hAnsi="Calibri" w:cs="Calibri"/>
          <w:spacing w:val="1"/>
          <w:sz w:val="24"/>
          <w:szCs w:val="24"/>
        </w:rPr>
        <w:t>th</w:t>
      </w:r>
      <w:r w:rsidR="007C5E38">
        <w:rPr>
          <w:rFonts w:ascii="Calibri" w:eastAsia="Calibri" w:hAnsi="Calibri" w:cs="Calibri"/>
          <w:sz w:val="24"/>
          <w:szCs w:val="24"/>
        </w:rPr>
        <w:t>e</w:t>
      </w:r>
      <w:r w:rsidR="007C5E38">
        <w:rPr>
          <w:rFonts w:ascii="Calibri" w:eastAsia="Calibri" w:hAnsi="Calibri" w:cs="Calibri"/>
          <w:spacing w:val="-1"/>
          <w:sz w:val="24"/>
          <w:szCs w:val="24"/>
        </w:rPr>
        <w:t xml:space="preserve"> </w:t>
      </w:r>
      <w:r w:rsidR="007C5E38">
        <w:rPr>
          <w:rFonts w:ascii="Calibri" w:eastAsia="Calibri" w:hAnsi="Calibri" w:cs="Calibri"/>
          <w:sz w:val="24"/>
          <w:szCs w:val="24"/>
        </w:rPr>
        <w:t>a</w:t>
      </w:r>
      <w:r w:rsidR="007C5E38">
        <w:rPr>
          <w:rFonts w:ascii="Calibri" w:eastAsia="Calibri" w:hAnsi="Calibri" w:cs="Calibri"/>
          <w:spacing w:val="1"/>
          <w:sz w:val="24"/>
          <w:szCs w:val="24"/>
        </w:rPr>
        <w:t>b</w:t>
      </w:r>
      <w:r w:rsidR="007C5E38">
        <w:rPr>
          <w:rFonts w:ascii="Calibri" w:eastAsia="Calibri" w:hAnsi="Calibri" w:cs="Calibri"/>
          <w:sz w:val="24"/>
          <w:szCs w:val="24"/>
        </w:rPr>
        <w:t>i</w:t>
      </w:r>
      <w:r w:rsidR="007C5E38">
        <w:rPr>
          <w:rFonts w:ascii="Calibri" w:eastAsia="Calibri" w:hAnsi="Calibri" w:cs="Calibri"/>
          <w:spacing w:val="-2"/>
          <w:sz w:val="24"/>
          <w:szCs w:val="24"/>
        </w:rPr>
        <w:t>l</w:t>
      </w:r>
      <w:r w:rsidR="007C5E38">
        <w:rPr>
          <w:rFonts w:ascii="Calibri" w:eastAsia="Calibri" w:hAnsi="Calibri" w:cs="Calibri"/>
          <w:sz w:val="24"/>
          <w:szCs w:val="24"/>
        </w:rPr>
        <w:t>i</w:t>
      </w:r>
      <w:r w:rsidR="007C5E38">
        <w:rPr>
          <w:rFonts w:ascii="Calibri" w:eastAsia="Calibri" w:hAnsi="Calibri" w:cs="Calibri"/>
          <w:spacing w:val="1"/>
          <w:sz w:val="24"/>
          <w:szCs w:val="24"/>
        </w:rPr>
        <w:t>t</w:t>
      </w:r>
      <w:r w:rsidR="007C5E38">
        <w:rPr>
          <w:rFonts w:ascii="Calibri" w:eastAsia="Calibri" w:hAnsi="Calibri" w:cs="Calibri"/>
          <w:sz w:val="24"/>
          <w:szCs w:val="24"/>
        </w:rPr>
        <w:t xml:space="preserve">y </w:t>
      </w:r>
      <w:r w:rsidR="007C5E38">
        <w:rPr>
          <w:rFonts w:ascii="Calibri" w:eastAsia="Calibri" w:hAnsi="Calibri" w:cs="Calibri"/>
          <w:spacing w:val="1"/>
          <w:sz w:val="24"/>
          <w:szCs w:val="24"/>
        </w:rPr>
        <w:t>t</w:t>
      </w:r>
      <w:r w:rsidR="007C5E38">
        <w:rPr>
          <w:rFonts w:ascii="Calibri" w:eastAsia="Calibri" w:hAnsi="Calibri" w:cs="Calibri"/>
          <w:sz w:val="24"/>
          <w:szCs w:val="24"/>
        </w:rPr>
        <w:t>o</w:t>
      </w:r>
      <w:r w:rsidR="007C5E38">
        <w:rPr>
          <w:rFonts w:ascii="Calibri" w:eastAsia="Calibri" w:hAnsi="Calibri" w:cs="Calibri"/>
          <w:spacing w:val="-1"/>
          <w:sz w:val="24"/>
          <w:szCs w:val="24"/>
        </w:rPr>
        <w:t xml:space="preserve"> </w:t>
      </w:r>
      <w:r w:rsidR="007C5E38">
        <w:rPr>
          <w:rFonts w:ascii="Calibri" w:eastAsia="Calibri" w:hAnsi="Calibri" w:cs="Calibri"/>
          <w:sz w:val="24"/>
          <w:szCs w:val="24"/>
        </w:rPr>
        <w:t>a</w:t>
      </w:r>
      <w:r w:rsidR="007C5E38">
        <w:rPr>
          <w:rFonts w:ascii="Calibri" w:eastAsia="Calibri" w:hAnsi="Calibri" w:cs="Calibri"/>
          <w:spacing w:val="1"/>
          <w:sz w:val="24"/>
          <w:szCs w:val="24"/>
        </w:rPr>
        <w:t>d</w:t>
      </w:r>
      <w:r w:rsidR="007C5E38">
        <w:rPr>
          <w:rFonts w:ascii="Calibri" w:eastAsia="Calibri" w:hAnsi="Calibri" w:cs="Calibri"/>
          <w:spacing w:val="-2"/>
          <w:sz w:val="24"/>
          <w:szCs w:val="24"/>
        </w:rPr>
        <w:t>a</w:t>
      </w:r>
      <w:r w:rsidR="007C5E38">
        <w:rPr>
          <w:rFonts w:ascii="Calibri" w:eastAsia="Calibri" w:hAnsi="Calibri" w:cs="Calibri"/>
          <w:spacing w:val="1"/>
          <w:sz w:val="24"/>
          <w:szCs w:val="24"/>
        </w:rPr>
        <w:t>p</w:t>
      </w:r>
      <w:r w:rsidR="007C5E38">
        <w:rPr>
          <w:rFonts w:ascii="Calibri" w:eastAsia="Calibri" w:hAnsi="Calibri" w:cs="Calibri"/>
          <w:sz w:val="24"/>
          <w:szCs w:val="24"/>
        </w:rPr>
        <w:t xml:space="preserve">t </w:t>
      </w:r>
      <w:r w:rsidR="007C5E38">
        <w:rPr>
          <w:rFonts w:ascii="Calibri" w:eastAsia="Calibri" w:hAnsi="Calibri" w:cs="Calibri"/>
          <w:spacing w:val="-1"/>
          <w:sz w:val="24"/>
          <w:szCs w:val="24"/>
        </w:rPr>
        <w:t>t</w:t>
      </w:r>
      <w:r w:rsidR="007C5E38">
        <w:rPr>
          <w:rFonts w:ascii="Calibri" w:eastAsia="Calibri" w:hAnsi="Calibri" w:cs="Calibri"/>
          <w:sz w:val="24"/>
          <w:szCs w:val="24"/>
        </w:rPr>
        <w:t>o</w:t>
      </w:r>
      <w:r w:rsidR="007C5E38">
        <w:rPr>
          <w:rFonts w:ascii="Calibri" w:eastAsia="Calibri" w:hAnsi="Calibri" w:cs="Calibri"/>
          <w:spacing w:val="1"/>
          <w:sz w:val="24"/>
          <w:szCs w:val="24"/>
        </w:rPr>
        <w:t xml:space="preserve"> </w:t>
      </w:r>
      <w:r w:rsidR="007C5E38">
        <w:rPr>
          <w:rFonts w:ascii="Calibri" w:eastAsia="Calibri" w:hAnsi="Calibri" w:cs="Calibri"/>
          <w:sz w:val="24"/>
          <w:szCs w:val="24"/>
        </w:rPr>
        <w:t>som</w:t>
      </w:r>
      <w:r w:rsidR="007C5E38">
        <w:rPr>
          <w:rFonts w:ascii="Calibri" w:eastAsia="Calibri" w:hAnsi="Calibri" w:cs="Calibri"/>
          <w:spacing w:val="-2"/>
          <w:sz w:val="24"/>
          <w:szCs w:val="24"/>
        </w:rPr>
        <w:t>e</w:t>
      </w:r>
      <w:r w:rsidR="007C5E38">
        <w:rPr>
          <w:rFonts w:ascii="Calibri" w:eastAsia="Calibri" w:hAnsi="Calibri" w:cs="Calibri"/>
          <w:spacing w:val="1"/>
          <w:sz w:val="24"/>
          <w:szCs w:val="24"/>
        </w:rPr>
        <w:t>t</w:t>
      </w:r>
      <w:r w:rsidR="007C5E38">
        <w:rPr>
          <w:rFonts w:ascii="Calibri" w:eastAsia="Calibri" w:hAnsi="Calibri" w:cs="Calibri"/>
          <w:sz w:val="24"/>
          <w:szCs w:val="24"/>
        </w:rPr>
        <w:t>im</w:t>
      </w:r>
      <w:r w:rsidR="007C5E38">
        <w:rPr>
          <w:rFonts w:ascii="Calibri" w:eastAsia="Calibri" w:hAnsi="Calibri" w:cs="Calibri"/>
          <w:spacing w:val="-1"/>
          <w:sz w:val="24"/>
          <w:szCs w:val="24"/>
        </w:rPr>
        <w:t>e</w:t>
      </w:r>
      <w:r w:rsidR="007C5E38">
        <w:rPr>
          <w:rFonts w:ascii="Calibri" w:eastAsia="Calibri" w:hAnsi="Calibri" w:cs="Calibri"/>
          <w:sz w:val="24"/>
          <w:szCs w:val="24"/>
        </w:rPr>
        <w:t xml:space="preserve">s </w:t>
      </w:r>
      <w:r w:rsidR="007C5E38">
        <w:rPr>
          <w:rFonts w:ascii="Calibri" w:eastAsia="Calibri" w:hAnsi="Calibri" w:cs="Calibri"/>
          <w:spacing w:val="1"/>
          <w:sz w:val="24"/>
          <w:szCs w:val="24"/>
        </w:rPr>
        <w:t>d</w:t>
      </w:r>
      <w:r w:rsidR="007C5E38">
        <w:rPr>
          <w:rFonts w:ascii="Calibri" w:eastAsia="Calibri" w:hAnsi="Calibri" w:cs="Calibri"/>
          <w:sz w:val="24"/>
          <w:szCs w:val="24"/>
        </w:rPr>
        <w:t>i</w:t>
      </w:r>
      <w:r w:rsidR="007C5E38">
        <w:rPr>
          <w:rFonts w:ascii="Calibri" w:eastAsia="Calibri" w:hAnsi="Calibri" w:cs="Calibri"/>
          <w:spacing w:val="-1"/>
          <w:sz w:val="24"/>
          <w:szCs w:val="24"/>
        </w:rPr>
        <w:t>f</w:t>
      </w:r>
      <w:r w:rsidR="007C5E38">
        <w:rPr>
          <w:rFonts w:ascii="Calibri" w:eastAsia="Calibri" w:hAnsi="Calibri" w:cs="Calibri"/>
          <w:spacing w:val="1"/>
          <w:sz w:val="24"/>
          <w:szCs w:val="24"/>
        </w:rPr>
        <w:t>f</w:t>
      </w:r>
      <w:r w:rsidR="007C5E38">
        <w:rPr>
          <w:rFonts w:ascii="Calibri" w:eastAsia="Calibri" w:hAnsi="Calibri" w:cs="Calibri"/>
          <w:sz w:val="24"/>
          <w:szCs w:val="24"/>
        </w:rPr>
        <w:t>e</w:t>
      </w:r>
      <w:r w:rsidR="007C5E38">
        <w:rPr>
          <w:rFonts w:ascii="Calibri" w:eastAsia="Calibri" w:hAnsi="Calibri" w:cs="Calibri"/>
          <w:spacing w:val="1"/>
          <w:sz w:val="24"/>
          <w:szCs w:val="24"/>
        </w:rPr>
        <w:t>r</w:t>
      </w:r>
      <w:r w:rsidR="007C5E38">
        <w:rPr>
          <w:rFonts w:ascii="Calibri" w:eastAsia="Calibri" w:hAnsi="Calibri" w:cs="Calibri"/>
          <w:spacing w:val="-2"/>
          <w:sz w:val="24"/>
          <w:szCs w:val="24"/>
        </w:rPr>
        <w:t>i</w:t>
      </w:r>
      <w:r w:rsidR="007C5E38">
        <w:rPr>
          <w:rFonts w:ascii="Calibri" w:eastAsia="Calibri" w:hAnsi="Calibri" w:cs="Calibri"/>
          <w:spacing w:val="1"/>
          <w:sz w:val="24"/>
          <w:szCs w:val="24"/>
        </w:rPr>
        <w:t>n</w:t>
      </w:r>
      <w:r w:rsidR="007C5E38">
        <w:rPr>
          <w:rFonts w:ascii="Calibri" w:eastAsia="Calibri" w:hAnsi="Calibri" w:cs="Calibri"/>
          <w:sz w:val="24"/>
          <w:szCs w:val="24"/>
        </w:rPr>
        <w:t>g</w:t>
      </w:r>
      <w:r w:rsidR="007C5E38">
        <w:rPr>
          <w:rFonts w:ascii="Calibri" w:eastAsia="Calibri" w:hAnsi="Calibri" w:cs="Calibri"/>
          <w:spacing w:val="1"/>
          <w:sz w:val="24"/>
          <w:szCs w:val="24"/>
        </w:rPr>
        <w:t xml:space="preserve"> </w:t>
      </w:r>
      <w:r w:rsidR="007C5E38">
        <w:rPr>
          <w:rFonts w:ascii="Calibri" w:eastAsia="Calibri" w:hAnsi="Calibri" w:cs="Calibri"/>
          <w:spacing w:val="-1"/>
          <w:sz w:val="24"/>
          <w:szCs w:val="24"/>
        </w:rPr>
        <w:t>p</w:t>
      </w:r>
      <w:r w:rsidR="007C5E38">
        <w:rPr>
          <w:rFonts w:ascii="Calibri" w:eastAsia="Calibri" w:hAnsi="Calibri" w:cs="Calibri"/>
          <w:sz w:val="24"/>
          <w:szCs w:val="24"/>
        </w:rPr>
        <w:t>r</w:t>
      </w:r>
      <w:r w:rsidR="007C5E38">
        <w:rPr>
          <w:rFonts w:ascii="Calibri" w:eastAsia="Calibri" w:hAnsi="Calibri" w:cs="Calibri"/>
          <w:spacing w:val="1"/>
          <w:sz w:val="24"/>
          <w:szCs w:val="24"/>
        </w:rPr>
        <w:t>o</w:t>
      </w:r>
      <w:r w:rsidR="007C5E38">
        <w:rPr>
          <w:rFonts w:ascii="Calibri" w:eastAsia="Calibri" w:hAnsi="Calibri" w:cs="Calibri"/>
          <w:spacing w:val="-1"/>
          <w:sz w:val="24"/>
          <w:szCs w:val="24"/>
        </w:rPr>
        <w:t>c</w:t>
      </w:r>
      <w:r w:rsidR="007C5E38">
        <w:rPr>
          <w:rFonts w:ascii="Calibri" w:eastAsia="Calibri" w:hAnsi="Calibri" w:cs="Calibri"/>
          <w:sz w:val="24"/>
          <w:szCs w:val="24"/>
        </w:rPr>
        <w:t>esses</w:t>
      </w:r>
      <w:r w:rsidR="007C5E38">
        <w:rPr>
          <w:rFonts w:ascii="Calibri" w:eastAsia="Calibri" w:hAnsi="Calibri" w:cs="Calibri"/>
          <w:spacing w:val="1"/>
          <w:sz w:val="24"/>
          <w:szCs w:val="24"/>
        </w:rPr>
        <w:t xml:space="preserve"> </w:t>
      </w:r>
      <w:r w:rsidR="007C5E38">
        <w:rPr>
          <w:rFonts w:ascii="Calibri" w:eastAsia="Calibri" w:hAnsi="Calibri" w:cs="Calibri"/>
          <w:spacing w:val="-2"/>
          <w:sz w:val="24"/>
          <w:szCs w:val="24"/>
        </w:rPr>
        <w:t>a</w:t>
      </w:r>
      <w:r w:rsidR="007C5E38">
        <w:rPr>
          <w:rFonts w:ascii="Calibri" w:eastAsia="Calibri" w:hAnsi="Calibri" w:cs="Calibri"/>
          <w:spacing w:val="1"/>
          <w:sz w:val="24"/>
          <w:szCs w:val="24"/>
        </w:rPr>
        <w:t>n</w:t>
      </w:r>
      <w:r w:rsidR="007C5E38">
        <w:rPr>
          <w:rFonts w:ascii="Calibri" w:eastAsia="Calibri" w:hAnsi="Calibri" w:cs="Calibri"/>
          <w:sz w:val="24"/>
          <w:szCs w:val="24"/>
        </w:rPr>
        <w:t>d</w:t>
      </w:r>
      <w:r w:rsidR="007C5E38">
        <w:rPr>
          <w:rFonts w:ascii="Calibri" w:eastAsia="Calibri" w:hAnsi="Calibri" w:cs="Calibri"/>
          <w:spacing w:val="-1"/>
          <w:sz w:val="24"/>
          <w:szCs w:val="24"/>
        </w:rPr>
        <w:t xml:space="preserve"> </w:t>
      </w:r>
      <w:r w:rsidR="007C5E38">
        <w:rPr>
          <w:rFonts w:ascii="Calibri" w:eastAsia="Calibri" w:hAnsi="Calibri" w:cs="Calibri"/>
          <w:sz w:val="24"/>
          <w:szCs w:val="24"/>
        </w:rPr>
        <w:t>ex</w:t>
      </w:r>
      <w:r w:rsidR="007C5E38">
        <w:rPr>
          <w:rFonts w:ascii="Calibri" w:eastAsia="Calibri" w:hAnsi="Calibri" w:cs="Calibri"/>
          <w:spacing w:val="1"/>
          <w:sz w:val="24"/>
          <w:szCs w:val="24"/>
        </w:rPr>
        <w:t>p</w:t>
      </w:r>
      <w:r w:rsidR="007C5E38">
        <w:rPr>
          <w:rFonts w:ascii="Calibri" w:eastAsia="Calibri" w:hAnsi="Calibri" w:cs="Calibri"/>
          <w:sz w:val="24"/>
          <w:szCs w:val="24"/>
        </w:rPr>
        <w:t>ec</w:t>
      </w:r>
      <w:r w:rsidR="007C5E38">
        <w:rPr>
          <w:rFonts w:ascii="Calibri" w:eastAsia="Calibri" w:hAnsi="Calibri" w:cs="Calibri"/>
          <w:spacing w:val="1"/>
          <w:sz w:val="24"/>
          <w:szCs w:val="24"/>
        </w:rPr>
        <w:t>t</w:t>
      </w:r>
      <w:r w:rsidR="007C5E38">
        <w:rPr>
          <w:rFonts w:ascii="Calibri" w:eastAsia="Calibri" w:hAnsi="Calibri" w:cs="Calibri"/>
          <w:spacing w:val="-2"/>
          <w:sz w:val="24"/>
          <w:szCs w:val="24"/>
        </w:rPr>
        <w:t>a</w:t>
      </w:r>
      <w:r w:rsidR="007C5E38">
        <w:rPr>
          <w:rFonts w:ascii="Calibri" w:eastAsia="Calibri" w:hAnsi="Calibri" w:cs="Calibri"/>
          <w:spacing w:val="1"/>
          <w:sz w:val="24"/>
          <w:szCs w:val="24"/>
        </w:rPr>
        <w:t>t</w:t>
      </w:r>
      <w:r w:rsidR="007C5E38">
        <w:rPr>
          <w:rFonts w:ascii="Calibri" w:eastAsia="Calibri" w:hAnsi="Calibri" w:cs="Calibri"/>
          <w:sz w:val="24"/>
          <w:szCs w:val="24"/>
        </w:rPr>
        <w:t>i</w:t>
      </w:r>
      <w:r w:rsidR="007C5E38">
        <w:rPr>
          <w:rFonts w:ascii="Calibri" w:eastAsia="Calibri" w:hAnsi="Calibri" w:cs="Calibri"/>
          <w:spacing w:val="-2"/>
          <w:sz w:val="24"/>
          <w:szCs w:val="24"/>
        </w:rPr>
        <w:t>o</w:t>
      </w:r>
      <w:r w:rsidR="007C5E38">
        <w:rPr>
          <w:rFonts w:ascii="Calibri" w:eastAsia="Calibri" w:hAnsi="Calibri" w:cs="Calibri"/>
          <w:spacing w:val="1"/>
          <w:sz w:val="24"/>
          <w:szCs w:val="24"/>
        </w:rPr>
        <w:t>n</w:t>
      </w:r>
      <w:r w:rsidR="007C5E38">
        <w:rPr>
          <w:rFonts w:ascii="Calibri" w:eastAsia="Calibri" w:hAnsi="Calibri" w:cs="Calibri"/>
          <w:sz w:val="24"/>
          <w:szCs w:val="24"/>
        </w:rPr>
        <w:t>s.</w:t>
      </w:r>
    </w:p>
    <w:p w14:paraId="09B4CCD3" w14:textId="77777777" w:rsidR="004B2F71" w:rsidRDefault="004B2F71">
      <w:pPr>
        <w:spacing w:before="13" w:line="280" w:lineRule="exact"/>
        <w:rPr>
          <w:sz w:val="28"/>
          <w:szCs w:val="28"/>
        </w:rPr>
      </w:pPr>
    </w:p>
    <w:p w14:paraId="09B4CCD4" w14:textId="77777777" w:rsidR="004B2F71" w:rsidRDefault="007C5E38">
      <w:pPr>
        <w:ind w:left="1140" w:right="271"/>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Ar</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gem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z w:val="24"/>
          <w:szCs w:val="24"/>
        </w:rPr>
        <w:t>ms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t of i</w:t>
      </w:r>
      <w:r>
        <w:rPr>
          <w:rFonts w:ascii="Calibri" w:eastAsia="Calibri" w:hAnsi="Calibri" w:cs="Calibri"/>
          <w:spacing w:val="-1"/>
          <w:sz w:val="24"/>
          <w:szCs w:val="24"/>
        </w:rPr>
        <w:t>n</w:t>
      </w:r>
      <w:r>
        <w:rPr>
          <w:rFonts w:ascii="Calibri" w:eastAsia="Calibri" w:hAnsi="Calibri" w:cs="Calibri"/>
          <w:spacing w:val="1"/>
          <w:sz w:val="24"/>
          <w:szCs w:val="24"/>
        </w:rPr>
        <w:t>n</w:t>
      </w:r>
      <w:r>
        <w:rPr>
          <w:rFonts w:ascii="Calibri" w:eastAsia="Calibri" w:hAnsi="Calibri" w:cs="Calibri"/>
          <w:sz w:val="24"/>
          <w:szCs w:val="24"/>
        </w:rPr>
        <w:t>ova</w:t>
      </w:r>
      <w:r>
        <w:rPr>
          <w:rFonts w:ascii="Calibri" w:eastAsia="Calibri" w:hAnsi="Calibri" w:cs="Calibri"/>
          <w:spacing w:val="1"/>
          <w:sz w:val="24"/>
          <w:szCs w:val="24"/>
        </w:rPr>
        <w:t>t</w:t>
      </w:r>
      <w:r>
        <w:rPr>
          <w:rFonts w:ascii="Calibri" w:eastAsia="Calibri" w:hAnsi="Calibri" w:cs="Calibri"/>
          <w:spacing w:val="-2"/>
          <w:sz w:val="24"/>
          <w:szCs w:val="24"/>
        </w:rPr>
        <w:t>io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in local gover</w:t>
      </w:r>
      <w:r>
        <w:rPr>
          <w:rFonts w:ascii="Calibri" w:eastAsia="Calibri" w:hAnsi="Calibri" w:cs="Calibri"/>
          <w:spacing w:val="2"/>
          <w:sz w:val="24"/>
          <w:szCs w:val="24"/>
        </w:rPr>
        <w:t>n</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3"/>
          <w:sz w:val="24"/>
          <w:szCs w:val="24"/>
        </w:rPr>
        <w:t>g</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isa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vest</w:t>
      </w:r>
      <w:r>
        <w:rPr>
          <w:rFonts w:ascii="Calibri" w:eastAsia="Calibri" w:hAnsi="Calibri" w:cs="Calibri"/>
          <w:spacing w:val="-1"/>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d</w:t>
      </w:r>
      <w:r>
        <w:rPr>
          <w:rFonts w:ascii="Calibri" w:eastAsia="Calibri" w:hAnsi="Calibri" w:cs="Calibri"/>
          <w:sz w:val="24"/>
          <w:szCs w:val="24"/>
        </w:rPr>
        <w:t>eve</w:t>
      </w:r>
      <w:r>
        <w:rPr>
          <w:rFonts w:ascii="Calibri" w:eastAsia="Calibri" w:hAnsi="Calibri" w:cs="Calibri"/>
          <w:spacing w:val="-2"/>
          <w:sz w:val="24"/>
          <w:szCs w:val="24"/>
        </w:rPr>
        <w:t>l</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 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 o</w:t>
      </w:r>
      <w:r>
        <w:rPr>
          <w:rFonts w:ascii="Calibri" w:eastAsia="Calibri" w:hAnsi="Calibri" w:cs="Calibri"/>
          <w:spacing w:val="2"/>
          <w:sz w:val="24"/>
          <w:szCs w:val="24"/>
        </w:rPr>
        <w:t>p</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un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ies</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w:t>
      </w:r>
      <w:r>
        <w:rPr>
          <w:rFonts w:ascii="Calibri" w:eastAsia="Calibri" w:hAnsi="Calibri" w:cs="Calibri"/>
          <w:spacing w:val="-2"/>
          <w:sz w:val="24"/>
          <w:szCs w:val="24"/>
        </w:rPr>
        <w:t>re</w:t>
      </w:r>
      <w:r>
        <w:rPr>
          <w:rFonts w:ascii="Calibri" w:eastAsia="Calibri" w:hAnsi="Calibri" w:cs="Calibri"/>
          <w:sz w:val="24"/>
          <w:szCs w:val="24"/>
        </w:rPr>
        <w:t>ssion</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ly a</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rge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ga</w:t>
      </w:r>
      <w:r>
        <w:rPr>
          <w:rFonts w:ascii="Calibri" w:eastAsia="Calibri" w:hAnsi="Calibri" w:cs="Calibri"/>
          <w:spacing w:val="1"/>
          <w:sz w:val="24"/>
          <w:szCs w:val="24"/>
        </w:rPr>
        <w:t>n</w:t>
      </w:r>
      <w:r>
        <w:rPr>
          <w:rFonts w:ascii="Calibri" w:eastAsia="Calibri" w:hAnsi="Calibri" w:cs="Calibri"/>
          <w:sz w:val="24"/>
          <w:szCs w:val="24"/>
        </w:rPr>
        <w:t>isa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an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ovi</w:t>
      </w:r>
      <w:r>
        <w:rPr>
          <w:rFonts w:ascii="Calibri" w:eastAsia="Calibri" w:hAnsi="Calibri" w:cs="Calibri"/>
          <w:spacing w:val="1"/>
          <w:sz w:val="24"/>
          <w:szCs w:val="24"/>
        </w:rPr>
        <w:t>d</w:t>
      </w:r>
      <w:r>
        <w:rPr>
          <w:rFonts w:ascii="Calibri" w:eastAsia="Calibri" w:hAnsi="Calibri" w:cs="Calibri"/>
          <w:sz w:val="24"/>
          <w:szCs w:val="24"/>
        </w:rPr>
        <w:t>e.</w:t>
      </w:r>
    </w:p>
    <w:p w14:paraId="09B4CCD5" w14:textId="77777777" w:rsidR="004B2F71" w:rsidRDefault="004B2F71">
      <w:pPr>
        <w:spacing w:line="200" w:lineRule="exact"/>
      </w:pPr>
    </w:p>
    <w:p w14:paraId="09B4CCD6" w14:textId="77777777" w:rsidR="004B2F71" w:rsidRDefault="004B2F71">
      <w:pPr>
        <w:spacing w:line="200" w:lineRule="exact"/>
      </w:pPr>
    </w:p>
    <w:p w14:paraId="09B4CCD7" w14:textId="77777777" w:rsidR="004B2F71" w:rsidRDefault="004B2F71">
      <w:pPr>
        <w:spacing w:line="200" w:lineRule="exact"/>
      </w:pPr>
    </w:p>
    <w:p w14:paraId="09B4CCD8" w14:textId="77777777" w:rsidR="004B2F71" w:rsidRDefault="004B2F71">
      <w:pPr>
        <w:spacing w:before="8" w:line="260" w:lineRule="exact"/>
        <w:rPr>
          <w:sz w:val="26"/>
          <w:szCs w:val="26"/>
        </w:rPr>
      </w:pPr>
    </w:p>
    <w:p w14:paraId="09B4CCD9" w14:textId="77777777" w:rsidR="004B2F71" w:rsidRDefault="007C5E38">
      <w:pPr>
        <w:spacing w:before="7"/>
        <w:ind w:left="1140"/>
        <w:rPr>
          <w:rFonts w:ascii="Calibri" w:eastAsia="Calibri" w:hAnsi="Calibri" w:cs="Calibri"/>
          <w:sz w:val="24"/>
          <w:szCs w:val="24"/>
        </w:rPr>
      </w:pPr>
      <w:r>
        <w:rPr>
          <w:rFonts w:ascii="Calibri" w:eastAsia="Calibri" w:hAnsi="Calibri" w:cs="Calibri"/>
          <w:b/>
          <w:sz w:val="24"/>
          <w:szCs w:val="24"/>
        </w:rPr>
        <w:t>Job</w:t>
      </w:r>
      <w:r>
        <w:rPr>
          <w:rFonts w:ascii="Calibri" w:eastAsia="Calibri" w:hAnsi="Calibri" w:cs="Calibri"/>
          <w:b/>
          <w:spacing w:val="2"/>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u</w:t>
      </w:r>
      <w:r>
        <w:rPr>
          <w:rFonts w:ascii="Calibri" w:eastAsia="Calibri" w:hAnsi="Calibri" w:cs="Calibri"/>
          <w:b/>
          <w:spacing w:val="-1"/>
          <w:sz w:val="24"/>
          <w:szCs w:val="24"/>
        </w:rPr>
        <w:t>r</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s</w:t>
      </w:r>
      <w:r>
        <w:rPr>
          <w:rFonts w:ascii="Calibri" w:eastAsia="Calibri" w:hAnsi="Calibri" w:cs="Calibri"/>
          <w:b/>
          <w:sz w:val="24"/>
          <w:szCs w:val="24"/>
        </w:rPr>
        <w:t>e</w:t>
      </w:r>
    </w:p>
    <w:p w14:paraId="09B4CCDA" w14:textId="77777777" w:rsidR="004B2F71" w:rsidRDefault="004B2F71">
      <w:pPr>
        <w:spacing w:before="18" w:line="260" w:lineRule="exact"/>
        <w:rPr>
          <w:sz w:val="26"/>
          <w:szCs w:val="26"/>
        </w:rPr>
      </w:pPr>
    </w:p>
    <w:p w14:paraId="09B4CCDB" w14:textId="77777777" w:rsidR="004B2F71" w:rsidRDefault="007C5E38">
      <w:pPr>
        <w:ind w:left="1140" w:right="452"/>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ovi</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essi</w:t>
      </w:r>
      <w:r>
        <w:rPr>
          <w:rFonts w:ascii="Calibri" w:eastAsia="Calibri" w:hAnsi="Calibri" w:cs="Calibri"/>
          <w:spacing w:val="1"/>
          <w:sz w:val="24"/>
          <w:szCs w:val="24"/>
        </w:rPr>
        <w:t>on</w:t>
      </w:r>
      <w:r>
        <w:rPr>
          <w:rFonts w:ascii="Calibri" w:eastAsia="Calibri" w:hAnsi="Calibri" w:cs="Calibri"/>
          <w:sz w:val="24"/>
          <w:szCs w:val="24"/>
        </w:rPr>
        <w:t>al</w:t>
      </w:r>
      <w:r>
        <w:rPr>
          <w:rFonts w:ascii="Calibri" w:eastAsia="Calibri" w:hAnsi="Calibri" w:cs="Calibri"/>
          <w:spacing w:val="-1"/>
          <w:sz w:val="24"/>
          <w:szCs w:val="24"/>
        </w:rPr>
        <w:t xml:space="preserve"> c</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 xml:space="preserve">sed </w:t>
      </w:r>
      <w:r>
        <w:rPr>
          <w:rFonts w:ascii="Calibri" w:eastAsia="Calibri" w:hAnsi="Calibri" w:cs="Calibri"/>
          <w:spacing w:val="-1"/>
          <w:sz w:val="24"/>
          <w:szCs w:val="24"/>
        </w:rPr>
        <w:t>H</w:t>
      </w:r>
      <w:r>
        <w:rPr>
          <w:rFonts w:ascii="Calibri" w:eastAsia="Calibri" w:hAnsi="Calibri" w:cs="Calibri"/>
          <w:sz w:val="24"/>
          <w:szCs w:val="24"/>
        </w:rPr>
        <w:t>el</w:t>
      </w:r>
      <w:r>
        <w:rPr>
          <w:rFonts w:ascii="Calibri" w:eastAsia="Calibri" w:hAnsi="Calibri" w:cs="Calibri"/>
          <w:spacing w:val="-1"/>
          <w:sz w:val="24"/>
          <w:szCs w:val="24"/>
        </w:rPr>
        <w:t>p</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sk service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SA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 o</w:t>
      </w:r>
      <w:r>
        <w:rPr>
          <w:rFonts w:ascii="Calibri" w:eastAsia="Calibri" w:hAnsi="Calibri" w:cs="Calibri"/>
          <w:spacing w:val="2"/>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op 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z w:val="24"/>
          <w:szCs w:val="24"/>
        </w:rPr>
        <w:t>p</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M r</w:t>
      </w:r>
      <w:r>
        <w:rPr>
          <w:rFonts w:ascii="Calibri" w:eastAsia="Calibri" w:hAnsi="Calibri" w:cs="Calibri"/>
          <w:spacing w:val="1"/>
          <w:sz w:val="24"/>
          <w:szCs w:val="24"/>
        </w:rPr>
        <w:t>e</w:t>
      </w:r>
      <w:r>
        <w:rPr>
          <w:rFonts w:ascii="Calibri" w:eastAsia="Calibri" w:hAnsi="Calibri" w:cs="Calibri"/>
          <w:sz w:val="24"/>
          <w:szCs w:val="24"/>
        </w:rPr>
        <w:t>la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iries,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rt</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2"/>
          <w:sz w:val="24"/>
          <w:szCs w:val="24"/>
        </w:rPr>
        <w:t>F</w:t>
      </w:r>
      <w:r>
        <w:rPr>
          <w:rFonts w:ascii="Calibri" w:eastAsia="Calibri" w:hAnsi="Calibri" w:cs="Calibri"/>
          <w:sz w:val="24"/>
          <w:szCs w:val="24"/>
        </w:rPr>
        <w:t>M</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y</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em </w:t>
      </w:r>
      <w:r>
        <w:rPr>
          <w:rFonts w:ascii="Calibri" w:eastAsia="Calibri" w:hAnsi="Calibri" w:cs="Calibri"/>
          <w:spacing w:val="1"/>
          <w:sz w:val="24"/>
          <w:szCs w:val="24"/>
        </w:rPr>
        <w:t>t</w:t>
      </w:r>
      <w:r>
        <w:rPr>
          <w:rFonts w:ascii="Calibri" w:eastAsia="Calibri" w:hAnsi="Calibri" w:cs="Calibri"/>
          <w:sz w:val="24"/>
          <w:szCs w:val="24"/>
        </w:rPr>
        <w:t>o 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ei</w:t>
      </w:r>
      <w:r>
        <w:rPr>
          <w:rFonts w:ascii="Calibri" w:eastAsia="Calibri" w:hAnsi="Calibri" w:cs="Calibri"/>
          <w:spacing w:val="2"/>
          <w:sz w:val="24"/>
          <w:szCs w:val="24"/>
        </w:rPr>
        <w:t>p</w:t>
      </w:r>
      <w:r>
        <w:rPr>
          <w:rFonts w:ascii="Calibri" w:eastAsia="Calibri" w:hAnsi="Calibri" w:cs="Calibri"/>
          <w:sz w:val="24"/>
          <w:szCs w:val="24"/>
        </w:rPr>
        <w:t>t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ess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t</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FM 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w:t>
      </w:r>
    </w:p>
    <w:p w14:paraId="09B4CCDC" w14:textId="77777777" w:rsidR="004B2F71" w:rsidRDefault="004B2F71">
      <w:pPr>
        <w:spacing w:before="17" w:line="260" w:lineRule="exact"/>
        <w:rPr>
          <w:sz w:val="26"/>
          <w:szCs w:val="26"/>
        </w:rPr>
      </w:pPr>
    </w:p>
    <w:p w14:paraId="09B4CCDD" w14:textId="77777777" w:rsidR="004B2F71" w:rsidRDefault="007C5E38">
      <w:pPr>
        <w:ind w:left="1140" w:right="315"/>
        <w:jc w:val="both"/>
        <w:rPr>
          <w:rFonts w:ascii="Calibri" w:eastAsia="Calibri" w:hAnsi="Calibri" w:cs="Calibri"/>
          <w:sz w:val="24"/>
          <w:szCs w:val="24"/>
        </w:rPr>
        <w:sectPr w:rsidR="004B2F71">
          <w:headerReference w:type="even" r:id="rId7"/>
          <w:headerReference w:type="default" r:id="rId8"/>
          <w:headerReference w:type="first" r:id="rId9"/>
          <w:pgSz w:w="11920" w:h="16840"/>
          <w:pgMar w:top="1800" w:right="1340" w:bottom="280" w:left="300" w:header="47" w:footer="0" w:gutter="0"/>
          <w:cols w:space="720"/>
        </w:sectPr>
      </w:pP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2"/>
          <w:sz w:val="24"/>
          <w:szCs w:val="24"/>
        </w:rPr>
        <w:t>g</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 cus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service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ma</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pacing w:val="-2"/>
          <w:sz w:val="24"/>
          <w:szCs w:val="24"/>
        </w:rPr>
        <w:t>a</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2"/>
          <w:sz w:val="24"/>
          <w:szCs w:val="24"/>
        </w:rPr>
        <w:t>g</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le</w:t>
      </w:r>
      <w:r>
        <w:rPr>
          <w:rFonts w:ascii="Calibri" w:eastAsia="Calibri" w:hAnsi="Calibri" w:cs="Calibri"/>
          <w:spacing w:val="-2"/>
          <w:sz w:val="24"/>
          <w:szCs w:val="24"/>
        </w:rPr>
        <w:t>v</w:t>
      </w:r>
      <w:r>
        <w:rPr>
          <w:rFonts w:ascii="Calibri" w:eastAsia="Calibri" w:hAnsi="Calibri" w:cs="Calibri"/>
          <w:sz w:val="24"/>
          <w:szCs w:val="24"/>
        </w:rPr>
        <w:t>els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f</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1"/>
          <w:sz w:val="24"/>
          <w:szCs w:val="24"/>
        </w:rPr>
        <w:t>b</w:t>
      </w:r>
      <w:r>
        <w:rPr>
          <w:rFonts w:ascii="Calibri" w:eastAsia="Calibri" w:hAnsi="Calibri" w:cs="Calibri"/>
          <w:sz w:val="24"/>
          <w:szCs w:val="24"/>
        </w:rPr>
        <w:t>y o</w:t>
      </w:r>
      <w:r>
        <w:rPr>
          <w:rFonts w:ascii="Calibri" w:eastAsia="Calibri" w:hAnsi="Calibri" w:cs="Calibri"/>
          <w:spacing w:val="2"/>
          <w:sz w:val="24"/>
          <w:szCs w:val="24"/>
        </w:rPr>
        <w:t>w</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isi</w:t>
      </w:r>
      <w:r>
        <w:rPr>
          <w:rFonts w:ascii="Calibri" w:eastAsia="Calibri" w:hAnsi="Calibri" w:cs="Calibri"/>
          <w:spacing w:val="1"/>
          <w:sz w:val="24"/>
          <w:szCs w:val="24"/>
        </w:rPr>
        <w:t>n</w:t>
      </w:r>
      <w:r>
        <w:rPr>
          <w:rFonts w:ascii="Calibri" w:eastAsia="Calibri" w:hAnsi="Calibri" w:cs="Calibri"/>
          <w:sz w:val="24"/>
          <w:szCs w:val="24"/>
        </w:rPr>
        <w:t>g</w:t>
      </w:r>
      <w:proofErr w:type="spellEnd"/>
      <w:r>
        <w:rPr>
          <w:rFonts w:ascii="Calibri" w:eastAsia="Calibri" w:hAnsi="Calibri" w:cs="Calibri"/>
          <w:sz w:val="24"/>
          <w:szCs w:val="24"/>
        </w:rPr>
        <w:t>, all</w:t>
      </w:r>
      <w:r>
        <w:rPr>
          <w:rFonts w:ascii="Calibri" w:eastAsia="Calibri" w:hAnsi="Calibri" w:cs="Calibri"/>
          <w:spacing w:val="1"/>
          <w:sz w:val="24"/>
          <w:szCs w:val="24"/>
        </w:rPr>
        <w:t>o</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ocessi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eq</w:t>
      </w:r>
      <w:r>
        <w:rPr>
          <w:rFonts w:ascii="Calibri" w:eastAsia="Calibri" w:hAnsi="Calibri" w:cs="Calibri"/>
          <w:spacing w:val="-1"/>
          <w:sz w:val="24"/>
          <w:szCs w:val="24"/>
        </w:rPr>
        <w:t>u</w:t>
      </w:r>
      <w:r>
        <w:rPr>
          <w:rFonts w:ascii="Calibri" w:eastAsia="Calibri" w:hAnsi="Calibri" w:cs="Calibri"/>
          <w:sz w:val="24"/>
          <w:szCs w:val="24"/>
        </w:rPr>
        <w:t>est</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FM 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 xml:space="preserve">t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le</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w:t>
      </w:r>
    </w:p>
    <w:p w14:paraId="09B4CCDE" w14:textId="77777777" w:rsidR="004B2F71" w:rsidRDefault="004B2F71">
      <w:pPr>
        <w:spacing w:before="6" w:line="160" w:lineRule="exact"/>
        <w:rPr>
          <w:sz w:val="17"/>
          <w:szCs w:val="17"/>
        </w:rPr>
      </w:pPr>
    </w:p>
    <w:p w14:paraId="09B4CCDF" w14:textId="77777777" w:rsidR="004B2F71" w:rsidRDefault="004B2F71">
      <w:pPr>
        <w:spacing w:line="200" w:lineRule="exact"/>
      </w:pPr>
    </w:p>
    <w:p w14:paraId="09B4CCE0" w14:textId="77777777" w:rsidR="004B2F71" w:rsidRDefault="007C5E38">
      <w:pPr>
        <w:spacing w:before="7"/>
        <w:ind w:left="1140" w:right="415"/>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ovi</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sk</w:t>
      </w:r>
      <w:r>
        <w:rPr>
          <w:rFonts w:ascii="Calibri" w:eastAsia="Calibri" w:hAnsi="Calibri" w:cs="Calibri"/>
          <w:spacing w:val="-1"/>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g</w:t>
      </w:r>
      <w:r>
        <w:rPr>
          <w:rFonts w:ascii="Calibri" w:eastAsia="Calibri" w:hAnsi="Calibri" w:cs="Calibri"/>
          <w:spacing w:val="1"/>
          <w:sz w:val="24"/>
          <w:szCs w:val="24"/>
        </w:rPr>
        <w:t>u</w:t>
      </w:r>
      <w:r>
        <w:rPr>
          <w:rFonts w:ascii="Calibri" w:eastAsia="Calibri" w:hAnsi="Calibri" w:cs="Calibri"/>
          <w:sz w:val="24"/>
          <w:szCs w:val="24"/>
        </w:rPr>
        <w:t>lar</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w:t>
      </w:r>
      <w:r>
        <w:rPr>
          <w:rFonts w:ascii="Calibri" w:eastAsia="Calibri" w:hAnsi="Calibri" w:cs="Calibri"/>
          <w:spacing w:val="2"/>
          <w:sz w:val="24"/>
          <w:szCs w:val="24"/>
        </w:rPr>
        <w:t>e</w:t>
      </w:r>
      <w:r>
        <w:rPr>
          <w:rFonts w:ascii="Calibri" w:eastAsia="Calibri" w:hAnsi="Calibri" w:cs="Calibri"/>
          <w:sz w:val="24"/>
          <w:szCs w:val="24"/>
        </w:rPr>
        <w:t>ss</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pd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r</w:t>
      </w:r>
      <w:r>
        <w:rPr>
          <w:rFonts w:ascii="Calibri" w:eastAsia="Calibri" w:hAnsi="Calibri" w:cs="Calibri"/>
          <w:spacing w:val="1"/>
          <w:sz w:val="24"/>
          <w:szCs w:val="24"/>
        </w:rPr>
        <w:t>eq</w:t>
      </w:r>
      <w:r>
        <w:rPr>
          <w:rFonts w:ascii="Calibri" w:eastAsia="Calibri" w:hAnsi="Calibri" w:cs="Calibri"/>
          <w:spacing w:val="-1"/>
          <w:sz w:val="24"/>
          <w:szCs w:val="24"/>
        </w:rPr>
        <w:t>u</w:t>
      </w:r>
      <w:r>
        <w:rPr>
          <w:rFonts w:ascii="Calibri" w:eastAsia="Calibri" w:hAnsi="Calibri" w:cs="Calibri"/>
          <w:sz w:val="24"/>
          <w:szCs w:val="24"/>
        </w:rPr>
        <w:t>est /</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sk</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 xml:space="preserve">as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sa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f</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rily com</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lo</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AFM</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y</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em</w:t>
      </w:r>
      <w:r>
        <w:rPr>
          <w:rFonts w:ascii="Calibri" w:eastAsia="Calibri" w:hAnsi="Calibri" w:cs="Calibri"/>
          <w:spacing w:val="-1"/>
          <w:sz w:val="24"/>
          <w:szCs w:val="24"/>
        </w:rPr>
        <w:t xml:space="preserve"> t</w:t>
      </w:r>
      <w:r>
        <w:rPr>
          <w:rFonts w:ascii="Calibri" w:eastAsia="Calibri" w:hAnsi="Calibri" w:cs="Calibri"/>
          <w:sz w:val="24"/>
          <w:szCs w:val="24"/>
        </w:rPr>
        <w:t>o s</w:t>
      </w:r>
      <w:r>
        <w:rPr>
          <w:rFonts w:ascii="Calibri" w:eastAsia="Calibri" w:hAnsi="Calibri" w:cs="Calibri"/>
          <w:spacing w:val="1"/>
          <w:sz w:val="24"/>
          <w:szCs w:val="24"/>
        </w:rPr>
        <w:t>h</w:t>
      </w:r>
      <w:r>
        <w:rPr>
          <w:rFonts w:ascii="Calibri" w:eastAsia="Calibri" w:hAnsi="Calibri" w:cs="Calibri"/>
          <w:sz w:val="24"/>
          <w:szCs w:val="24"/>
        </w:rPr>
        <w:t xml:space="preserve">ow </w:t>
      </w:r>
      <w:r>
        <w:rPr>
          <w:rFonts w:ascii="Calibri" w:eastAsia="Calibri" w:hAnsi="Calibri" w:cs="Calibri"/>
          <w:spacing w:val="1"/>
          <w:sz w:val="24"/>
          <w:szCs w:val="24"/>
        </w:rPr>
        <w:t>T</w:t>
      </w:r>
      <w:r>
        <w:rPr>
          <w:rFonts w:ascii="Calibri" w:eastAsia="Calibri" w:hAnsi="Calibri" w:cs="Calibri"/>
          <w:sz w:val="24"/>
          <w:szCs w:val="24"/>
        </w:rPr>
        <w:t xml:space="preserve">ask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og</w:t>
      </w:r>
      <w:r>
        <w:rPr>
          <w:rFonts w:ascii="Calibri" w:eastAsia="Calibri" w:hAnsi="Calibri" w:cs="Calibri"/>
          <w:spacing w:val="1"/>
          <w:sz w:val="24"/>
          <w:szCs w:val="24"/>
        </w:rPr>
        <w:t>r</w:t>
      </w:r>
      <w:r>
        <w:rPr>
          <w:rFonts w:ascii="Calibri" w:eastAsia="Calibri" w:hAnsi="Calibri" w:cs="Calibri"/>
          <w:sz w:val="24"/>
          <w:szCs w:val="24"/>
        </w:rPr>
        <w:t>ess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c</w:t>
      </w:r>
      <w:r>
        <w:rPr>
          <w:rFonts w:ascii="Calibri" w:eastAsia="Calibri" w:hAnsi="Calibri" w:cs="Calibri"/>
          <w:sz w:val="24"/>
          <w:szCs w:val="24"/>
        </w:rPr>
        <w:t>los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w:t>
      </w:r>
    </w:p>
    <w:p w14:paraId="09B4CCE1" w14:textId="77777777" w:rsidR="004B2F71" w:rsidRDefault="004B2F71">
      <w:pPr>
        <w:spacing w:before="17" w:line="260" w:lineRule="exact"/>
        <w:rPr>
          <w:sz w:val="26"/>
          <w:szCs w:val="26"/>
        </w:rPr>
      </w:pPr>
    </w:p>
    <w:p w14:paraId="09B4CCE2" w14:textId="77777777" w:rsidR="004B2F71" w:rsidRDefault="007C5E38">
      <w:pPr>
        <w:ind w:left="1140"/>
        <w:rPr>
          <w:rFonts w:ascii="Calibri" w:eastAsia="Calibri" w:hAnsi="Calibri" w:cs="Calibri"/>
          <w:sz w:val="24"/>
          <w:szCs w:val="24"/>
        </w:rPr>
      </w:pPr>
      <w:r>
        <w:rPr>
          <w:rFonts w:ascii="Calibri" w:eastAsia="Calibri" w:hAnsi="Calibri" w:cs="Calibri"/>
          <w:b/>
          <w:sz w:val="24"/>
          <w:szCs w:val="24"/>
        </w:rPr>
        <w:t>Sp</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ifi</w:t>
      </w:r>
      <w:r>
        <w:rPr>
          <w:rFonts w:ascii="Calibri" w:eastAsia="Calibri" w:hAnsi="Calibri" w:cs="Calibri"/>
          <w:b/>
          <w:sz w:val="24"/>
          <w:szCs w:val="24"/>
        </w:rPr>
        <w:t>c</w:t>
      </w:r>
      <w:r>
        <w:rPr>
          <w:rFonts w:ascii="Calibri" w:eastAsia="Calibri" w:hAnsi="Calibri" w:cs="Calibri"/>
          <w:b/>
          <w:spacing w:val="-1"/>
          <w:sz w:val="24"/>
          <w:szCs w:val="24"/>
        </w:rPr>
        <w:t xml:space="preserve"> </w:t>
      </w:r>
      <w:r>
        <w:rPr>
          <w:rFonts w:ascii="Calibri" w:eastAsia="Calibri" w:hAnsi="Calibri" w:cs="Calibri"/>
          <w:b/>
          <w:sz w:val="24"/>
          <w:szCs w:val="24"/>
        </w:rPr>
        <w:t>Du</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d</w:t>
      </w:r>
      <w:r>
        <w:rPr>
          <w:rFonts w:ascii="Calibri" w:eastAsia="Calibri" w:hAnsi="Calibri" w:cs="Calibri"/>
          <w:b/>
          <w:spacing w:val="-1"/>
          <w:sz w:val="24"/>
          <w:szCs w:val="24"/>
        </w:rPr>
        <w:t xml:space="preserve"> 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z w:val="24"/>
          <w:szCs w:val="24"/>
        </w:rPr>
        <w:t>s</w:t>
      </w:r>
    </w:p>
    <w:p w14:paraId="09B4CCE3" w14:textId="77777777" w:rsidR="004B2F71" w:rsidRDefault="004B2F71">
      <w:pPr>
        <w:spacing w:before="13" w:line="280" w:lineRule="exact"/>
        <w:rPr>
          <w:sz w:val="28"/>
          <w:szCs w:val="28"/>
        </w:rPr>
      </w:pPr>
    </w:p>
    <w:p w14:paraId="09B4CCE4" w14:textId="77777777" w:rsidR="004B2F71" w:rsidRDefault="007C5E38">
      <w:pPr>
        <w:ind w:left="1500"/>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age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el</w:t>
      </w:r>
      <w:r>
        <w:rPr>
          <w:rFonts w:ascii="Calibri" w:eastAsia="Calibri" w:hAnsi="Calibri" w:cs="Calibri"/>
          <w:spacing w:val="-1"/>
          <w:sz w:val="24"/>
          <w:szCs w:val="24"/>
        </w:rPr>
        <w:t>p</w:t>
      </w:r>
      <w:r>
        <w:rPr>
          <w:rFonts w:ascii="Calibri" w:eastAsia="Calibri" w:hAnsi="Calibri" w:cs="Calibri"/>
          <w:spacing w:val="1"/>
          <w:sz w:val="24"/>
          <w:szCs w:val="24"/>
        </w:rPr>
        <w:t>d</w:t>
      </w:r>
      <w:r>
        <w:rPr>
          <w:rFonts w:ascii="Calibri" w:eastAsia="Calibri" w:hAnsi="Calibri" w:cs="Calibri"/>
          <w:sz w:val="24"/>
          <w:szCs w:val="24"/>
        </w:rPr>
        <w:t>esk</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rs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5"/>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2"/>
          <w:sz w:val="24"/>
          <w:szCs w:val="24"/>
        </w:rPr>
        <w:t>a</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ay</w:t>
      </w:r>
    </w:p>
    <w:p w14:paraId="09B4CCE5" w14:textId="77777777" w:rsidR="004B2F71" w:rsidRDefault="007C5E38">
      <w:pPr>
        <w:ind w:left="1860"/>
        <w:rPr>
          <w:rFonts w:ascii="Calibri" w:eastAsia="Calibri" w:hAnsi="Calibri" w:cs="Calibri"/>
          <w:sz w:val="24"/>
          <w:szCs w:val="24"/>
        </w:rPr>
      </w:pPr>
      <w:r>
        <w:rPr>
          <w:rFonts w:ascii="Calibri" w:eastAsia="Calibri" w:hAnsi="Calibri" w:cs="Calibri"/>
          <w:sz w:val="24"/>
          <w:szCs w:val="24"/>
        </w:rPr>
        <w:t>0</w:t>
      </w:r>
      <w:r>
        <w:rPr>
          <w:rFonts w:ascii="Calibri" w:eastAsia="Calibri" w:hAnsi="Calibri" w:cs="Calibri"/>
          <w:spacing w:val="1"/>
          <w:sz w:val="24"/>
          <w:szCs w:val="24"/>
        </w:rPr>
        <w:t>8</w:t>
      </w:r>
      <w:r>
        <w:rPr>
          <w:rFonts w:ascii="Calibri" w:eastAsia="Calibri" w:hAnsi="Calibri" w:cs="Calibri"/>
          <w:sz w:val="24"/>
          <w:szCs w:val="24"/>
        </w:rPr>
        <w:t>.00 –</w:t>
      </w:r>
      <w:r>
        <w:rPr>
          <w:rFonts w:ascii="Calibri" w:eastAsia="Calibri" w:hAnsi="Calibri" w:cs="Calibri"/>
          <w:spacing w:val="1"/>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7.</w:t>
      </w:r>
      <w:r>
        <w:rPr>
          <w:rFonts w:ascii="Calibri" w:eastAsia="Calibri" w:hAnsi="Calibri" w:cs="Calibri"/>
          <w:spacing w:val="1"/>
          <w:sz w:val="24"/>
          <w:szCs w:val="24"/>
        </w:rPr>
        <w:t>30</w:t>
      </w:r>
      <w:r>
        <w:rPr>
          <w:rFonts w:ascii="Calibri" w:eastAsia="Calibri" w:hAnsi="Calibri" w:cs="Calibri"/>
          <w:sz w:val="24"/>
          <w:szCs w:val="24"/>
        </w:rPr>
        <w:t>.</w:t>
      </w:r>
    </w:p>
    <w:p w14:paraId="09B4CCE6" w14:textId="77777777" w:rsidR="004B2F71" w:rsidRDefault="004B2F71">
      <w:pPr>
        <w:spacing w:before="15" w:line="280" w:lineRule="exact"/>
        <w:rPr>
          <w:sz w:val="28"/>
          <w:szCs w:val="28"/>
        </w:rPr>
      </w:pPr>
    </w:p>
    <w:p w14:paraId="09B4CCE7" w14:textId="77777777" w:rsidR="004B2F71" w:rsidRDefault="007C5E38">
      <w:pPr>
        <w:ind w:left="1500"/>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c</w:t>
      </w:r>
      <w:r>
        <w:rPr>
          <w:rFonts w:ascii="Calibri" w:eastAsia="Calibri" w:hAnsi="Calibri" w:cs="Calibri"/>
          <w:sz w:val="24"/>
          <w:szCs w:val="24"/>
        </w:rPr>
        <w:t>eive</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mer</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ve</w:t>
      </w:r>
      <w:r>
        <w:rPr>
          <w:rFonts w:ascii="Calibri" w:eastAsia="Calibri" w:hAnsi="Calibri" w:cs="Calibri"/>
          <w:spacing w:val="-2"/>
          <w:sz w:val="24"/>
          <w:szCs w:val="24"/>
        </w:rPr>
        <w:t>r</w:t>
      </w:r>
      <w:r>
        <w:rPr>
          <w:rFonts w:ascii="Calibri" w:eastAsia="Calibri" w:hAnsi="Calibri" w:cs="Calibri"/>
          <w:spacing w:val="1"/>
          <w:sz w:val="24"/>
          <w:szCs w:val="24"/>
        </w:rPr>
        <w:t>b</w:t>
      </w:r>
      <w:r>
        <w:rPr>
          <w:rFonts w:ascii="Calibri" w:eastAsia="Calibri" w:hAnsi="Calibri" w:cs="Calibri"/>
          <w:sz w:val="24"/>
          <w:szCs w:val="24"/>
        </w:rPr>
        <w:t>ally,</w:t>
      </w:r>
      <w:r>
        <w:rPr>
          <w:rFonts w:ascii="Calibri" w:eastAsia="Calibri" w:hAnsi="Calibri" w:cs="Calibri"/>
          <w:spacing w:val="-1"/>
          <w:sz w:val="24"/>
          <w:szCs w:val="24"/>
        </w:rPr>
        <w:t xml:space="preserve"> b</w:t>
      </w:r>
      <w:r>
        <w:rPr>
          <w:rFonts w:ascii="Calibri" w:eastAsia="Calibri" w:hAnsi="Calibri" w:cs="Calibri"/>
          <w:sz w:val="24"/>
          <w:szCs w:val="24"/>
        </w:rPr>
        <w:t xml:space="preserve">y </w:t>
      </w:r>
      <w:r>
        <w:rPr>
          <w:rFonts w:ascii="Calibri" w:eastAsia="Calibri" w:hAnsi="Calibri" w:cs="Calibri"/>
          <w:spacing w:val="1"/>
          <w:sz w:val="24"/>
          <w:szCs w:val="24"/>
        </w:rPr>
        <w:t>e</w:t>
      </w:r>
      <w:r>
        <w:rPr>
          <w:rFonts w:ascii="Calibri" w:eastAsia="Calibri" w:hAnsi="Calibri" w:cs="Calibri"/>
          <w:sz w:val="24"/>
          <w:szCs w:val="24"/>
        </w:rPr>
        <w:t>mail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nd</w:t>
      </w:r>
      <w:r>
        <w:rPr>
          <w:rFonts w:ascii="Calibri" w:eastAsia="Calibri" w:hAnsi="Calibri" w:cs="Calibri"/>
          <w:spacing w:val="-1"/>
          <w:sz w:val="24"/>
          <w:szCs w:val="24"/>
        </w:rPr>
        <w:t>/</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pacing w:val="1"/>
          <w:sz w:val="24"/>
          <w:szCs w:val="24"/>
        </w:rPr>
        <w:t>ph</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p>
    <w:p w14:paraId="09B4CCE8" w14:textId="77777777" w:rsidR="004B2F71" w:rsidRDefault="007C5E38">
      <w:pPr>
        <w:ind w:left="1860"/>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rt</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z w:val="24"/>
          <w:szCs w:val="24"/>
        </w:rPr>
        <w:t>AFM</w:t>
      </w:r>
      <w:r>
        <w:rPr>
          <w:rFonts w:ascii="Calibri" w:eastAsia="Calibri" w:hAnsi="Calibri" w:cs="Calibri"/>
          <w:spacing w:val="2"/>
          <w:sz w:val="24"/>
          <w:szCs w:val="24"/>
        </w:rPr>
        <w:t xml:space="preserve"> </w:t>
      </w:r>
      <w:r>
        <w:rPr>
          <w:rFonts w:ascii="Calibri" w:eastAsia="Calibri" w:hAnsi="Calibri" w:cs="Calibri"/>
          <w:sz w:val="24"/>
          <w:szCs w:val="24"/>
        </w:rPr>
        <w:t>Sy</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m</w:t>
      </w:r>
      <w:r>
        <w:rPr>
          <w:rFonts w:ascii="Calibri" w:eastAsia="Calibri" w:hAnsi="Calibri" w:cs="Calibri"/>
          <w:sz w:val="24"/>
          <w:szCs w:val="24"/>
        </w:rPr>
        <w:t>.</w:t>
      </w:r>
    </w:p>
    <w:p w14:paraId="09B4CCE9" w14:textId="77777777" w:rsidR="004B2F71" w:rsidRDefault="004B2F71">
      <w:pPr>
        <w:spacing w:before="8" w:line="100" w:lineRule="exact"/>
        <w:rPr>
          <w:sz w:val="10"/>
          <w:szCs w:val="10"/>
        </w:rPr>
      </w:pPr>
    </w:p>
    <w:p w14:paraId="09B4CCEA" w14:textId="77777777" w:rsidR="004B2F71" w:rsidRDefault="004B2F71">
      <w:pPr>
        <w:spacing w:line="200" w:lineRule="exact"/>
      </w:pPr>
    </w:p>
    <w:p w14:paraId="09B4CCEB" w14:textId="77777777" w:rsidR="004B2F71" w:rsidRDefault="007C5E38">
      <w:pPr>
        <w:ind w:left="1860" w:right="85" w:hanging="360"/>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Wo</w:t>
      </w:r>
      <w:r>
        <w:rPr>
          <w:rFonts w:ascii="Calibri" w:eastAsia="Calibri" w:hAnsi="Calibri" w:cs="Calibri"/>
          <w:spacing w:val="1"/>
          <w:sz w:val="24"/>
          <w:szCs w:val="24"/>
        </w:rPr>
        <w:t>r</w:t>
      </w:r>
      <w:r>
        <w:rPr>
          <w:rFonts w:ascii="Calibri" w:eastAsia="Calibri" w:hAnsi="Calibri" w:cs="Calibri"/>
          <w:sz w:val="24"/>
          <w:szCs w:val="24"/>
        </w:rPr>
        <w:t xml:space="preserve">k </w:t>
      </w:r>
      <w:r>
        <w:rPr>
          <w:rFonts w:ascii="Calibri" w:eastAsia="Calibri" w:hAnsi="Calibri" w:cs="Calibri"/>
          <w:spacing w:val="-1"/>
          <w:sz w:val="24"/>
          <w:szCs w:val="24"/>
        </w:rPr>
        <w:t>c</w:t>
      </w:r>
      <w:r>
        <w:rPr>
          <w:rFonts w:ascii="Calibri" w:eastAsia="Calibri" w:hAnsi="Calibri" w:cs="Calibri"/>
          <w:sz w:val="24"/>
          <w:szCs w:val="24"/>
        </w:rPr>
        <w:t>los</w:t>
      </w:r>
      <w:r>
        <w:rPr>
          <w:rFonts w:ascii="Calibri" w:eastAsia="Calibri" w:hAnsi="Calibri" w:cs="Calibri"/>
          <w:spacing w:val="1"/>
          <w:sz w:val="24"/>
          <w:szCs w:val="24"/>
        </w:rPr>
        <w:t>e</w:t>
      </w:r>
      <w:r>
        <w:rPr>
          <w:rFonts w:ascii="Calibri" w:eastAsia="Calibri" w:hAnsi="Calibri" w:cs="Calibri"/>
          <w:sz w:val="24"/>
          <w:szCs w:val="24"/>
        </w:rPr>
        <w:t xml:space="preserve">ly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 xml:space="preserve">FM </w:t>
      </w:r>
      <w:r>
        <w:rPr>
          <w:rFonts w:ascii="Calibri" w:eastAsia="Calibri" w:hAnsi="Calibri" w:cs="Calibri"/>
          <w:spacing w:val="-1"/>
          <w:sz w:val="24"/>
          <w:szCs w:val="24"/>
        </w:rPr>
        <w:t>H</w:t>
      </w:r>
      <w:r>
        <w:rPr>
          <w:rFonts w:ascii="Calibri" w:eastAsia="Calibri" w:hAnsi="Calibri" w:cs="Calibri"/>
          <w:sz w:val="24"/>
          <w:szCs w:val="24"/>
        </w:rPr>
        <w:t>el</w:t>
      </w:r>
      <w:r>
        <w:rPr>
          <w:rFonts w:ascii="Calibri" w:eastAsia="Calibri" w:hAnsi="Calibri" w:cs="Calibri"/>
          <w:spacing w:val="2"/>
          <w:sz w:val="24"/>
          <w:szCs w:val="24"/>
        </w:rPr>
        <w:t>p</w:t>
      </w:r>
      <w:r>
        <w:rPr>
          <w:rFonts w:ascii="Calibri" w:eastAsia="Calibri" w:hAnsi="Calibri" w:cs="Calibri"/>
          <w:spacing w:val="1"/>
          <w:sz w:val="24"/>
          <w:szCs w:val="24"/>
        </w:rPr>
        <w:t>d</w:t>
      </w:r>
      <w:r>
        <w:rPr>
          <w:rFonts w:ascii="Calibri" w:eastAsia="Calibri" w:hAnsi="Calibri" w:cs="Calibri"/>
          <w:sz w:val="24"/>
          <w:szCs w:val="24"/>
        </w:rPr>
        <w:t xml:space="preserve">esk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&amp; C</w:t>
      </w:r>
      <w:r>
        <w:rPr>
          <w:rFonts w:ascii="Calibri" w:eastAsia="Calibri" w:hAnsi="Calibri" w:cs="Calibri"/>
          <w:spacing w:val="-2"/>
          <w:sz w:val="24"/>
          <w:szCs w:val="24"/>
        </w:rPr>
        <w:t>A</w:t>
      </w:r>
      <w:r>
        <w:rPr>
          <w:rFonts w:ascii="Calibri" w:eastAsia="Calibri" w:hAnsi="Calibri" w:cs="Calibri"/>
          <w:sz w:val="24"/>
          <w:szCs w:val="24"/>
        </w:rPr>
        <w:t>FM</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ager</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FM</w:t>
      </w:r>
      <w:r>
        <w:rPr>
          <w:rFonts w:ascii="Calibri" w:eastAsia="Calibri" w:hAnsi="Calibri" w:cs="Calibri"/>
          <w:spacing w:val="2"/>
          <w:sz w:val="24"/>
          <w:szCs w:val="24"/>
        </w:rPr>
        <w:t xml:space="preserve"> </w:t>
      </w:r>
      <w:r>
        <w:rPr>
          <w:rFonts w:ascii="Calibri" w:eastAsia="Calibri" w:hAnsi="Calibri" w:cs="Calibri"/>
          <w:sz w:val="24"/>
          <w:szCs w:val="24"/>
        </w:rPr>
        <w:t xml:space="preserve">service </w:t>
      </w:r>
      <w:r>
        <w:rPr>
          <w:rFonts w:ascii="Calibri" w:eastAsia="Calibri" w:hAnsi="Calibri" w:cs="Calibri"/>
          <w:spacing w:val="1"/>
          <w:sz w:val="24"/>
          <w:szCs w:val="24"/>
        </w:rPr>
        <w:t>d</w:t>
      </w:r>
      <w:r>
        <w:rPr>
          <w:rFonts w:ascii="Calibri" w:eastAsia="Calibri" w:hAnsi="Calibri" w:cs="Calibri"/>
          <w:sz w:val="24"/>
          <w:szCs w:val="24"/>
        </w:rPr>
        <w:t>elive</w:t>
      </w:r>
      <w:r>
        <w:rPr>
          <w:rFonts w:ascii="Calibri" w:eastAsia="Calibri" w:hAnsi="Calibri" w:cs="Calibri"/>
          <w:spacing w:val="1"/>
          <w:sz w:val="24"/>
          <w:szCs w:val="24"/>
        </w:rPr>
        <w:t>r</w:t>
      </w:r>
      <w:r>
        <w:rPr>
          <w:rFonts w:ascii="Calibri" w:eastAsia="Calibri" w:hAnsi="Calibri" w:cs="Calibri"/>
          <w:sz w:val="24"/>
          <w:szCs w:val="24"/>
        </w:rPr>
        <w:t>y</w:t>
      </w:r>
      <w:r>
        <w:rPr>
          <w:rFonts w:ascii="Calibri" w:eastAsia="Calibri" w:hAnsi="Calibri" w:cs="Calibri"/>
          <w:spacing w:val="1"/>
          <w:sz w:val="24"/>
          <w:szCs w:val="24"/>
        </w:rPr>
        <w:t xml:space="preserve"> </w:t>
      </w:r>
      <w:r>
        <w:rPr>
          <w:rFonts w:ascii="Calibri" w:eastAsia="Calibri" w:hAnsi="Calibri" w:cs="Calibri"/>
          <w:sz w:val="24"/>
          <w:szCs w:val="24"/>
        </w:rPr>
        <w:t>&amp;</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pp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 &amp; 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 xml:space="preserve">s </w:t>
      </w:r>
      <w:r>
        <w:rPr>
          <w:rFonts w:ascii="Calibri" w:eastAsia="Calibri" w:hAnsi="Calibri" w:cs="Calibri"/>
          <w:spacing w:val="-2"/>
          <w:sz w:val="24"/>
          <w:szCs w:val="24"/>
        </w:rPr>
        <w:t>a</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2"/>
          <w:sz w:val="24"/>
          <w:szCs w:val="24"/>
        </w:rPr>
        <w:t>t</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in </w:t>
      </w:r>
      <w:proofErr w:type="gramStart"/>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3"/>
          <w:sz w:val="24"/>
          <w:szCs w:val="24"/>
        </w:rPr>
        <w:t xml:space="preserve"> </w:t>
      </w:r>
      <w:r>
        <w:rPr>
          <w:rFonts w:ascii="Calibri" w:eastAsia="Calibri" w:hAnsi="Calibri" w:cs="Calibri"/>
          <w:sz w:val="24"/>
          <w:szCs w:val="24"/>
        </w:rPr>
        <w:t>assi</w:t>
      </w:r>
      <w:r>
        <w:rPr>
          <w:rFonts w:ascii="Calibri" w:eastAsia="Calibri" w:hAnsi="Calibri" w:cs="Calibri"/>
          <w:spacing w:val="-3"/>
          <w:sz w:val="24"/>
          <w:szCs w:val="24"/>
        </w:rPr>
        <w:t>g</w:t>
      </w:r>
      <w:r>
        <w:rPr>
          <w:rFonts w:ascii="Calibri" w:eastAsia="Calibri" w:hAnsi="Calibri" w:cs="Calibri"/>
          <w:spacing w:val="1"/>
          <w:sz w:val="24"/>
          <w:szCs w:val="24"/>
        </w:rPr>
        <w:t>n</w:t>
      </w:r>
      <w:r>
        <w:rPr>
          <w:rFonts w:ascii="Calibri" w:eastAsia="Calibri" w:hAnsi="Calibri" w:cs="Calibri"/>
          <w:sz w:val="24"/>
          <w:szCs w:val="24"/>
        </w:rPr>
        <w:t>ed</w:t>
      </w:r>
      <w:proofErr w:type="gramEnd"/>
      <w:r>
        <w:rPr>
          <w:rFonts w:ascii="Calibri" w:eastAsia="Calibri" w:hAnsi="Calibri" w:cs="Calibri"/>
          <w:spacing w:val="1"/>
          <w:sz w:val="24"/>
          <w:szCs w:val="24"/>
        </w:rPr>
        <w:t xml:space="preserve"> </w:t>
      </w:r>
      <w:r>
        <w:rPr>
          <w:rFonts w:ascii="Calibri" w:eastAsia="Calibri" w:hAnsi="Calibri" w:cs="Calibri"/>
          <w:sz w:val="24"/>
          <w:szCs w:val="24"/>
        </w:rPr>
        <w:t>SLA</w:t>
      </w:r>
      <w:r>
        <w:rPr>
          <w:rFonts w:ascii="Calibri" w:eastAsia="Calibri" w:hAnsi="Calibri" w:cs="Calibri"/>
          <w:spacing w:val="-2"/>
          <w:sz w:val="24"/>
          <w:szCs w:val="24"/>
        </w:rPr>
        <w:t>’</w:t>
      </w:r>
      <w:r>
        <w:rPr>
          <w:rFonts w:ascii="Calibri" w:eastAsia="Calibri" w:hAnsi="Calibri" w:cs="Calibri"/>
          <w:sz w:val="24"/>
          <w:szCs w:val="24"/>
        </w:rPr>
        <w:t>s,</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igh</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nd</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 xml:space="preserve">s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ali</w:t>
      </w:r>
      <w:r>
        <w:rPr>
          <w:rFonts w:ascii="Calibri" w:eastAsia="Calibri" w:hAnsi="Calibri" w:cs="Calibri"/>
          <w:spacing w:val="1"/>
          <w:sz w:val="24"/>
          <w:szCs w:val="24"/>
        </w:rPr>
        <w:t>t</w:t>
      </w:r>
      <w:r>
        <w:rPr>
          <w:rFonts w:ascii="Calibri" w:eastAsia="Calibri" w:hAnsi="Calibri" w:cs="Calibri"/>
          <w:sz w:val="24"/>
          <w:szCs w:val="24"/>
        </w:rPr>
        <w:t>y, cu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service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er sa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f</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z w:val="24"/>
          <w:szCs w:val="24"/>
        </w:rPr>
        <w:t>.</w:t>
      </w:r>
    </w:p>
    <w:p w14:paraId="09B4CCEC" w14:textId="77777777" w:rsidR="004B2F71" w:rsidRDefault="004B2F71">
      <w:pPr>
        <w:spacing w:before="5" w:line="120" w:lineRule="exact"/>
        <w:rPr>
          <w:sz w:val="13"/>
          <w:szCs w:val="13"/>
        </w:rPr>
      </w:pPr>
    </w:p>
    <w:p w14:paraId="09B4CCED" w14:textId="77777777" w:rsidR="004B2F71" w:rsidRDefault="004B2F71">
      <w:pPr>
        <w:spacing w:line="200" w:lineRule="exact"/>
      </w:pPr>
    </w:p>
    <w:p w14:paraId="09B4CCEE" w14:textId="77777777" w:rsidR="004B2F71" w:rsidRDefault="007C5E38">
      <w:pPr>
        <w:ind w:left="1860" w:right="390" w:hanging="360"/>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 xml:space="preserve">est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C</w:t>
      </w:r>
      <w:r>
        <w:rPr>
          <w:rFonts w:ascii="Calibri" w:eastAsia="Calibri" w:hAnsi="Calibri" w:cs="Calibri"/>
          <w:sz w:val="24"/>
          <w:szCs w:val="24"/>
        </w:rPr>
        <w:t xml:space="preserve">AFM </w:t>
      </w:r>
      <w:r>
        <w:rPr>
          <w:rFonts w:ascii="Calibri" w:eastAsia="Calibri" w:hAnsi="Calibri" w:cs="Calibri"/>
          <w:spacing w:val="-1"/>
          <w:sz w:val="24"/>
          <w:szCs w:val="24"/>
        </w:rPr>
        <w:t>H</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sk</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pacing w:val="-2"/>
          <w:sz w:val="24"/>
          <w:szCs w:val="24"/>
        </w:rPr>
        <w:t>er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vi</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ac</w:t>
      </w:r>
      <w:r>
        <w:rPr>
          <w:rFonts w:ascii="Calibri" w:eastAsia="Calibri" w:hAnsi="Calibri" w:cs="Calibri"/>
          <w:spacing w:val="-4"/>
          <w:sz w:val="24"/>
          <w:szCs w:val="24"/>
        </w:rPr>
        <w:t>c</w:t>
      </w:r>
      <w:r>
        <w:rPr>
          <w:rFonts w:ascii="Calibri" w:eastAsia="Calibri" w:hAnsi="Calibri" w:cs="Calibri"/>
          <w:sz w:val="24"/>
          <w:szCs w:val="24"/>
        </w:rPr>
        <w:t>o</w:t>
      </w:r>
      <w:r>
        <w:rPr>
          <w:rFonts w:ascii="Calibri" w:eastAsia="Calibri" w:hAnsi="Calibri" w:cs="Calibri"/>
          <w:spacing w:val="1"/>
          <w:sz w:val="24"/>
          <w:szCs w:val="24"/>
        </w:rPr>
        <w:t>rd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gly</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y</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m</w:t>
      </w:r>
      <w:r>
        <w:rPr>
          <w:rFonts w:ascii="Calibri" w:eastAsia="Calibri" w:hAnsi="Calibri" w:cs="Calibri"/>
          <w:sz w:val="24"/>
          <w:szCs w:val="24"/>
        </w:rPr>
        <w:t>.</w:t>
      </w:r>
    </w:p>
    <w:p w14:paraId="09B4CCEF" w14:textId="77777777" w:rsidR="004B2F71" w:rsidRDefault="004B2F71">
      <w:pPr>
        <w:spacing w:before="13" w:line="280" w:lineRule="exact"/>
        <w:rPr>
          <w:sz w:val="28"/>
          <w:szCs w:val="28"/>
        </w:rPr>
      </w:pPr>
    </w:p>
    <w:p w14:paraId="09B4CCF0" w14:textId="77777777" w:rsidR="004B2F71" w:rsidRDefault="007C5E38">
      <w:pPr>
        <w:ind w:left="1860" w:right="369" w:hanging="360"/>
        <w:rPr>
          <w:rFonts w:ascii="Calibri" w:eastAsia="Calibri" w:hAnsi="Calibri" w:cs="Calibri"/>
          <w:sz w:val="24"/>
          <w:szCs w:val="24"/>
        </w:rPr>
      </w:pPr>
      <w:r>
        <w:rPr>
          <w:rFonts w:ascii="Calibri" w:eastAsia="Calibri" w:hAnsi="Calibri" w:cs="Calibri"/>
          <w:spacing w:val="1"/>
          <w:sz w:val="24"/>
          <w:szCs w:val="24"/>
        </w:rPr>
        <w:t>5</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Re</w:t>
      </w:r>
      <w:r>
        <w:rPr>
          <w:rFonts w:ascii="Calibri" w:eastAsia="Calibri" w:hAnsi="Calibri" w:cs="Calibri"/>
          <w:spacing w:val="-1"/>
          <w:sz w:val="24"/>
          <w:szCs w:val="24"/>
        </w:rPr>
        <w:t>v</w:t>
      </w:r>
      <w:r>
        <w:rPr>
          <w:rFonts w:ascii="Calibri" w:eastAsia="Calibri" w:hAnsi="Calibri" w:cs="Calibri"/>
          <w:sz w:val="24"/>
          <w:szCs w:val="24"/>
        </w:rPr>
        <w:t>iew</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ail</w:t>
      </w:r>
      <w:r>
        <w:rPr>
          <w:rFonts w:ascii="Calibri" w:eastAsia="Calibri" w:hAnsi="Calibri" w:cs="Calibri"/>
          <w:spacing w:val="-1"/>
          <w:sz w:val="24"/>
          <w:szCs w:val="24"/>
        </w:rPr>
        <w:t xml:space="preserve"> </w:t>
      </w:r>
      <w:r>
        <w:rPr>
          <w:rFonts w:ascii="Calibri" w:eastAsia="Calibri" w:hAnsi="Calibri" w:cs="Calibri"/>
          <w:sz w:val="24"/>
          <w:szCs w:val="24"/>
        </w:rPr>
        <w:t>of all</w:t>
      </w:r>
      <w:r>
        <w:rPr>
          <w:rFonts w:ascii="Calibri" w:eastAsia="Calibri" w:hAnsi="Calibri" w:cs="Calibri"/>
          <w:spacing w:val="1"/>
          <w:sz w:val="24"/>
          <w:szCs w:val="24"/>
        </w:rPr>
        <w:t xml:space="preserve"> </w:t>
      </w:r>
      <w:r>
        <w:rPr>
          <w:rFonts w:ascii="Calibri" w:eastAsia="Calibri" w:hAnsi="Calibri" w:cs="Calibri"/>
          <w:spacing w:val="-2"/>
          <w:sz w:val="24"/>
          <w:szCs w:val="24"/>
        </w:rPr>
        <w:t>j</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s 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z w:val="24"/>
          <w:szCs w:val="24"/>
        </w:rPr>
        <w:t>eiv</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rac</w:t>
      </w:r>
      <w:r>
        <w:rPr>
          <w:rFonts w:ascii="Calibri" w:eastAsia="Calibri" w:hAnsi="Calibri" w:cs="Calibri"/>
          <w:spacing w:val="5"/>
          <w:sz w:val="24"/>
          <w:szCs w:val="24"/>
        </w:rPr>
        <w:t>y</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ga</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qu</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ecessary</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 goi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ack</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2"/>
          <w:sz w:val="24"/>
          <w:szCs w:val="24"/>
        </w:rPr>
        <w:t>g</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or</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 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r</w:t>
      </w:r>
      <w:r>
        <w:rPr>
          <w:rFonts w:ascii="Calibri" w:eastAsia="Calibri" w:hAnsi="Calibri" w:cs="Calibri"/>
          <w:sz w:val="24"/>
          <w:szCs w:val="24"/>
        </w:rPr>
        <w:t>ect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valid</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logg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1"/>
          <w:sz w:val="24"/>
          <w:szCs w:val="24"/>
        </w:rPr>
        <w:t>k</w:t>
      </w:r>
      <w:r>
        <w:rPr>
          <w:rFonts w:ascii="Calibri" w:eastAsia="Calibri" w:hAnsi="Calibri" w:cs="Calibri"/>
          <w:sz w:val="24"/>
          <w:szCs w:val="24"/>
        </w:rPr>
        <w:t>s.</w:t>
      </w:r>
    </w:p>
    <w:p w14:paraId="09B4CCF1" w14:textId="77777777" w:rsidR="004B2F71" w:rsidRDefault="004B2F71">
      <w:pPr>
        <w:spacing w:before="9" w:line="120" w:lineRule="exact"/>
        <w:rPr>
          <w:sz w:val="13"/>
          <w:szCs w:val="13"/>
        </w:rPr>
      </w:pPr>
    </w:p>
    <w:p w14:paraId="09B4CCF2" w14:textId="77777777" w:rsidR="004B2F71" w:rsidRDefault="004B2F71">
      <w:pPr>
        <w:spacing w:line="200" w:lineRule="exact"/>
      </w:pPr>
    </w:p>
    <w:p w14:paraId="09B4CCF3" w14:textId="77777777" w:rsidR="004B2F71" w:rsidRDefault="007C5E38">
      <w:pPr>
        <w:ind w:left="1860" w:right="211" w:hanging="360"/>
        <w:jc w:val="both"/>
        <w:rPr>
          <w:rFonts w:ascii="Calibri" w:eastAsia="Calibri" w:hAnsi="Calibri" w:cs="Calibri"/>
          <w:sz w:val="24"/>
          <w:szCs w:val="24"/>
        </w:rPr>
      </w:pPr>
      <w:r>
        <w:rPr>
          <w:rFonts w:ascii="Calibri" w:eastAsia="Calibri" w:hAnsi="Calibri" w:cs="Calibri"/>
          <w:spacing w:val="1"/>
          <w:sz w:val="24"/>
          <w:szCs w:val="24"/>
        </w:rPr>
        <w:t>6</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Un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1"/>
          <w:sz w:val="24"/>
          <w:szCs w:val="24"/>
        </w:rPr>
        <w:t>e</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pacing w:val="-2"/>
          <w:sz w:val="24"/>
          <w:szCs w:val="24"/>
        </w:rPr>
        <w:t>or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ion is</w:t>
      </w:r>
      <w:r>
        <w:rPr>
          <w:rFonts w:ascii="Calibri" w:eastAsia="Calibri" w:hAnsi="Calibri" w:cs="Calibri"/>
          <w:spacing w:val="1"/>
          <w:sz w:val="24"/>
          <w:szCs w:val="24"/>
        </w:rPr>
        <w:t xml:space="preserve"> </w:t>
      </w:r>
      <w:r>
        <w:rPr>
          <w:rFonts w:ascii="Calibri" w:eastAsia="Calibri" w:hAnsi="Calibri" w:cs="Calibri"/>
          <w:sz w:val="24"/>
          <w:szCs w:val="24"/>
        </w:rPr>
        <w:t>avail</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ask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 all</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gly</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age</w:t>
      </w:r>
      <w:r>
        <w:rPr>
          <w:rFonts w:ascii="Calibri" w:eastAsia="Calibri" w:hAnsi="Calibri" w:cs="Calibri"/>
          <w:spacing w:val="1"/>
          <w:sz w:val="24"/>
          <w:szCs w:val="24"/>
        </w:rPr>
        <w:t>rs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irec</w:t>
      </w:r>
      <w:r>
        <w:rPr>
          <w:rFonts w:ascii="Calibri" w:eastAsia="Calibri" w:hAnsi="Calibri" w:cs="Calibri"/>
          <w:spacing w:val="1"/>
          <w:sz w:val="24"/>
          <w:szCs w:val="24"/>
        </w:rPr>
        <w:t>t</w:t>
      </w:r>
      <w:r>
        <w:rPr>
          <w:rFonts w:ascii="Calibri" w:eastAsia="Calibri" w:hAnsi="Calibri" w:cs="Calibri"/>
          <w:sz w:val="24"/>
          <w:szCs w:val="24"/>
        </w:rPr>
        <w:t>ly</w:t>
      </w:r>
      <w:r>
        <w:rPr>
          <w:rFonts w:ascii="Calibri" w:eastAsia="Calibri" w:hAnsi="Calibri" w:cs="Calibri"/>
          <w:spacing w:val="-2"/>
          <w:sz w:val="24"/>
          <w:szCs w:val="24"/>
        </w:rPr>
        <w:t xml:space="preserve"> </w:t>
      </w:r>
      <w:r>
        <w:rPr>
          <w:rFonts w:ascii="Calibri" w:eastAsia="Calibri" w:hAnsi="Calibri" w:cs="Calibri"/>
          <w:sz w:val="24"/>
          <w:szCs w:val="24"/>
        </w:rPr>
        <w:t>em</w:t>
      </w:r>
      <w:r>
        <w:rPr>
          <w:rFonts w:ascii="Calibri" w:eastAsia="Calibri" w:hAnsi="Calibri" w:cs="Calibri"/>
          <w:spacing w:val="3"/>
          <w:sz w:val="24"/>
          <w:szCs w:val="24"/>
        </w:rPr>
        <w:t>p</w:t>
      </w:r>
      <w:r>
        <w:rPr>
          <w:rFonts w:ascii="Calibri" w:eastAsia="Calibri" w:hAnsi="Calibri" w:cs="Calibri"/>
          <w:spacing w:val="-2"/>
          <w:sz w:val="24"/>
          <w:szCs w:val="24"/>
        </w:rPr>
        <w:t>l</w:t>
      </w:r>
      <w:r>
        <w:rPr>
          <w:rFonts w:ascii="Calibri" w:eastAsia="Calibri" w:hAnsi="Calibri" w:cs="Calibri"/>
          <w:sz w:val="24"/>
          <w:szCs w:val="24"/>
        </w:rPr>
        <w:t>oyed</w:t>
      </w:r>
      <w:r>
        <w:rPr>
          <w:rFonts w:ascii="Calibri" w:eastAsia="Calibri" w:hAnsi="Calibri" w:cs="Calibri"/>
          <w:spacing w:val="3"/>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z w:val="24"/>
          <w:szCs w:val="24"/>
        </w:rPr>
        <w:t>f 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2"/>
          <w:sz w:val="24"/>
          <w:szCs w:val="24"/>
        </w:rPr>
        <w:t>g</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 xml:space="preserve">ed FM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s /</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pp</w:t>
      </w:r>
      <w:r>
        <w:rPr>
          <w:rFonts w:ascii="Calibri" w:eastAsia="Calibri" w:hAnsi="Calibri" w:cs="Calibri"/>
          <w:sz w:val="24"/>
          <w:szCs w:val="24"/>
        </w:rPr>
        <w:t xml:space="preserve">ly </w:t>
      </w:r>
      <w:r>
        <w:rPr>
          <w:rFonts w:ascii="Calibri" w:eastAsia="Calibri" w:hAnsi="Calibri" w:cs="Calibri"/>
          <w:spacing w:val="-1"/>
          <w:sz w:val="24"/>
          <w:szCs w:val="24"/>
        </w:rPr>
        <w:t>ch</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p>
    <w:p w14:paraId="09B4CCF4" w14:textId="77777777" w:rsidR="004B2F71" w:rsidRDefault="004B2F71">
      <w:pPr>
        <w:spacing w:before="6" w:line="120" w:lineRule="exact"/>
        <w:rPr>
          <w:sz w:val="13"/>
          <w:szCs w:val="13"/>
        </w:rPr>
      </w:pPr>
    </w:p>
    <w:p w14:paraId="09B4CCF5" w14:textId="77777777" w:rsidR="004B2F71" w:rsidRDefault="004B2F71">
      <w:pPr>
        <w:spacing w:line="200" w:lineRule="exact"/>
      </w:pPr>
    </w:p>
    <w:p w14:paraId="09B4CCF6" w14:textId="77777777" w:rsidR="004B2F71" w:rsidRDefault="007C5E38">
      <w:pPr>
        <w:ind w:left="1860" w:right="176" w:hanging="360"/>
        <w:rPr>
          <w:rFonts w:ascii="Calibri" w:eastAsia="Calibri" w:hAnsi="Calibri" w:cs="Calibri"/>
          <w:sz w:val="24"/>
          <w:szCs w:val="24"/>
        </w:rPr>
      </w:pPr>
      <w:r>
        <w:rPr>
          <w:rFonts w:ascii="Calibri" w:eastAsia="Calibri" w:hAnsi="Calibri" w:cs="Calibri"/>
          <w:spacing w:val="1"/>
          <w:sz w:val="24"/>
          <w:szCs w:val="24"/>
        </w:rPr>
        <w:t>7</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or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age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gress</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e</w:t>
      </w:r>
      <w:r>
        <w:rPr>
          <w:rFonts w:ascii="Calibri" w:eastAsia="Calibri" w:hAnsi="Calibri" w:cs="Calibri"/>
          <w:sz w:val="24"/>
          <w:szCs w:val="24"/>
        </w:rPr>
        <w:t>ach</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sk</w:t>
      </w:r>
      <w:r>
        <w:rPr>
          <w:rFonts w:ascii="Calibri" w:eastAsia="Calibri" w:hAnsi="Calibri" w:cs="Calibri"/>
          <w:spacing w:val="-1"/>
          <w:sz w:val="24"/>
          <w:szCs w:val="24"/>
        </w:rPr>
        <w:t xml:space="preserve"> </w:t>
      </w:r>
      <w:r>
        <w:rPr>
          <w:rFonts w:ascii="Calibri" w:eastAsia="Calibri" w:hAnsi="Calibri" w:cs="Calibri"/>
          <w:sz w:val="24"/>
          <w:szCs w:val="24"/>
        </w:rPr>
        <w:t>agai</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SLA’s</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2"/>
          <w:sz w:val="24"/>
          <w:szCs w:val="24"/>
        </w:rPr>
        <w:t xml:space="preserve"> </w:t>
      </w:r>
      <w:r>
        <w:rPr>
          <w:rFonts w:ascii="Calibri" w:eastAsia="Calibri" w:hAnsi="Calibri" w:cs="Calibri"/>
          <w:spacing w:val="-2"/>
          <w:sz w:val="24"/>
          <w:szCs w:val="24"/>
        </w:rPr>
        <w:t>K</w:t>
      </w:r>
      <w:r>
        <w:rPr>
          <w:rFonts w:ascii="Calibri" w:eastAsia="Calibri" w:hAnsi="Calibri" w:cs="Calibri"/>
          <w:sz w:val="24"/>
          <w:szCs w:val="24"/>
        </w:rPr>
        <w:t>PI’s</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bu</w:t>
      </w:r>
      <w:r>
        <w:rPr>
          <w:rFonts w:ascii="Calibri" w:eastAsia="Calibri" w:hAnsi="Calibri" w:cs="Calibri"/>
          <w:sz w:val="24"/>
          <w:szCs w:val="24"/>
        </w:rPr>
        <w:t xml:space="preserve">t </w:t>
      </w:r>
      <w:r>
        <w:rPr>
          <w:rFonts w:ascii="Calibri" w:eastAsia="Calibri" w:hAnsi="Calibri" w:cs="Calibri"/>
          <w:spacing w:val="-1"/>
          <w:sz w:val="24"/>
          <w:szCs w:val="24"/>
        </w:rPr>
        <w:t>n</w:t>
      </w:r>
      <w:r>
        <w:rPr>
          <w:rFonts w:ascii="Calibri" w:eastAsia="Calibri" w:hAnsi="Calibri" w:cs="Calibri"/>
          <w:sz w:val="24"/>
          <w:szCs w:val="24"/>
        </w:rPr>
        <w:t>ot limi</w:t>
      </w:r>
      <w:r>
        <w:rPr>
          <w:rFonts w:ascii="Calibri" w:eastAsia="Calibri" w:hAnsi="Calibri" w:cs="Calibri"/>
          <w:spacing w:val="2"/>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Ti</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proofErr w:type="gramStart"/>
      <w:r>
        <w:rPr>
          <w:rFonts w:ascii="Calibri" w:eastAsia="Calibri" w:hAnsi="Calibri" w:cs="Calibri"/>
          <w:spacing w:val="-2"/>
          <w:sz w:val="24"/>
          <w:szCs w:val="24"/>
        </w:rPr>
        <w:t>T</w:t>
      </w:r>
      <w:r>
        <w:rPr>
          <w:rFonts w:ascii="Calibri" w:eastAsia="Calibri" w:hAnsi="Calibri" w:cs="Calibri"/>
          <w:sz w:val="24"/>
          <w:szCs w:val="24"/>
        </w:rPr>
        <w:t>o</w:t>
      </w:r>
      <w:proofErr w:type="gramEnd"/>
      <w:r>
        <w:rPr>
          <w:rFonts w:ascii="Calibri" w:eastAsia="Calibri" w:hAnsi="Calibri" w:cs="Calibri"/>
          <w:spacing w:val="1"/>
          <w:sz w:val="24"/>
          <w:szCs w:val="24"/>
        </w:rPr>
        <w:t xml:space="preserve"> </w:t>
      </w:r>
      <w:r>
        <w:rPr>
          <w:rFonts w:ascii="Calibri" w:eastAsia="Calibri" w:hAnsi="Calibri" w:cs="Calibri"/>
          <w:sz w:val="24"/>
          <w:szCs w:val="24"/>
        </w:rPr>
        <w:t>Res</w:t>
      </w:r>
      <w:r>
        <w:rPr>
          <w:rFonts w:ascii="Calibri" w:eastAsia="Calibri" w:hAnsi="Calibri" w:cs="Calibri"/>
          <w:spacing w:val="-2"/>
          <w:sz w:val="24"/>
          <w:szCs w:val="24"/>
        </w:rPr>
        <w:t>po</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T</w:t>
      </w:r>
      <w:r>
        <w:rPr>
          <w:rFonts w:ascii="Calibri" w:eastAsia="Calibri" w:hAnsi="Calibri" w:cs="Calibri"/>
          <w:sz w:val="24"/>
          <w:szCs w:val="24"/>
        </w:rPr>
        <w:t>TR)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Ti</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To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lete</w:t>
      </w:r>
      <w:r>
        <w:rPr>
          <w:rFonts w:ascii="Calibri" w:eastAsia="Calibri" w:hAnsi="Calibri" w:cs="Calibri"/>
          <w:spacing w:val="1"/>
          <w:sz w:val="24"/>
          <w:szCs w:val="24"/>
        </w:rPr>
        <w:t xml:space="preserve"> </w:t>
      </w:r>
      <w:r>
        <w:rPr>
          <w:rFonts w:ascii="Calibri" w:eastAsia="Calibri" w:hAnsi="Calibri" w:cs="Calibri"/>
          <w:sz w:val="24"/>
          <w:szCs w:val="24"/>
        </w:rPr>
        <w:t>(TT</w:t>
      </w: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c</w:t>
      </w:r>
      <w:r>
        <w:rPr>
          <w:rFonts w:ascii="Calibri" w:eastAsia="Calibri" w:hAnsi="Calibri" w:cs="Calibri"/>
          <w:sz w:val="24"/>
          <w:szCs w:val="24"/>
        </w:rPr>
        <w:t>los</w:t>
      </w:r>
      <w:r>
        <w:rPr>
          <w:rFonts w:ascii="Calibri" w:eastAsia="Calibri" w:hAnsi="Calibri" w:cs="Calibri"/>
          <w:spacing w:val="1"/>
          <w:sz w:val="24"/>
          <w:szCs w:val="24"/>
        </w:rPr>
        <w:t>e</w:t>
      </w:r>
      <w:r>
        <w:rPr>
          <w:rFonts w:ascii="Calibri" w:eastAsia="Calibri" w:hAnsi="Calibri" w:cs="Calibri"/>
          <w:sz w:val="24"/>
          <w:szCs w:val="24"/>
        </w:rPr>
        <w:t xml:space="preserve">ly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FM</w:t>
      </w:r>
      <w:r>
        <w:rPr>
          <w:rFonts w:ascii="Calibri" w:eastAsia="Calibri" w:hAnsi="Calibri" w:cs="Calibri"/>
          <w:spacing w:val="2"/>
          <w:sz w:val="24"/>
          <w:szCs w:val="24"/>
        </w:rPr>
        <w:t xml:space="preserve"> </w:t>
      </w:r>
      <w:r>
        <w:rPr>
          <w:rFonts w:ascii="Calibri" w:eastAsia="Calibri" w:hAnsi="Calibri" w:cs="Calibri"/>
          <w:sz w:val="24"/>
          <w:szCs w:val="24"/>
        </w:rPr>
        <w:t>Ope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&amp; FM</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il</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 xml:space="preserve"> 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ms</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age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arge</w:t>
      </w:r>
      <w:r>
        <w:rPr>
          <w:rFonts w:ascii="Calibri" w:eastAsia="Calibri" w:hAnsi="Calibri" w:cs="Calibri"/>
          <w:spacing w:val="2"/>
          <w:sz w:val="24"/>
          <w:szCs w:val="24"/>
        </w:rPr>
        <w:t>t</w:t>
      </w:r>
      <w:r>
        <w:rPr>
          <w:rFonts w:ascii="Calibri" w:eastAsia="Calibri" w:hAnsi="Calibri" w:cs="Calibri"/>
          <w:sz w:val="24"/>
          <w:szCs w:val="24"/>
        </w:rPr>
        <w:t>s set</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rt</w:t>
      </w:r>
      <w:r>
        <w:rPr>
          <w:rFonts w:ascii="Calibri" w:eastAsia="Calibri" w:hAnsi="Calibri" w:cs="Calibri"/>
          <w:sz w:val="24"/>
          <w:szCs w:val="24"/>
        </w:rPr>
        <w:t>o</w:t>
      </w:r>
      <w:r>
        <w:rPr>
          <w:rFonts w:ascii="Calibri" w:eastAsia="Calibri" w:hAnsi="Calibri" w:cs="Calibri"/>
          <w:spacing w:val="-1"/>
          <w:sz w:val="24"/>
          <w:szCs w:val="24"/>
        </w:rPr>
        <w:t xml:space="preserve"> 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j</w:t>
      </w:r>
      <w:r>
        <w:rPr>
          <w:rFonts w:ascii="Calibri" w:eastAsia="Calibri" w:hAnsi="Calibri" w:cs="Calibri"/>
          <w:spacing w:val="-2"/>
          <w:sz w:val="24"/>
          <w:szCs w:val="24"/>
        </w:rPr>
        <w:t>o</w:t>
      </w:r>
      <w:r>
        <w:rPr>
          <w:rFonts w:ascii="Calibri" w:eastAsia="Calibri" w:hAnsi="Calibri" w:cs="Calibri"/>
          <w:sz w:val="24"/>
          <w:szCs w:val="24"/>
        </w:rPr>
        <w:t>b</w:t>
      </w:r>
      <w:r>
        <w:rPr>
          <w:rFonts w:ascii="Calibri" w:eastAsia="Calibri" w:hAnsi="Calibri" w:cs="Calibri"/>
          <w:spacing w:val="5"/>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3"/>
          <w:sz w:val="24"/>
          <w:szCs w:val="24"/>
        </w:rPr>
        <w:t>n</w:t>
      </w:r>
      <w:r>
        <w:rPr>
          <w:rFonts w:ascii="Calibri" w:eastAsia="Calibri" w:hAnsi="Calibri" w:cs="Calibri"/>
          <w:sz w:val="24"/>
          <w:szCs w:val="24"/>
        </w:rPr>
        <w:t>.</w:t>
      </w:r>
    </w:p>
    <w:p w14:paraId="09B4CCF7" w14:textId="77777777" w:rsidR="004B2F71" w:rsidRDefault="004B2F71">
      <w:pPr>
        <w:spacing w:before="5" w:line="120" w:lineRule="exact"/>
        <w:rPr>
          <w:sz w:val="13"/>
          <w:szCs w:val="13"/>
        </w:rPr>
      </w:pPr>
    </w:p>
    <w:p w14:paraId="09B4CCF8" w14:textId="77777777" w:rsidR="004B2F71" w:rsidRDefault="004B2F71">
      <w:pPr>
        <w:spacing w:line="200" w:lineRule="exact"/>
      </w:pPr>
    </w:p>
    <w:p w14:paraId="09B4CCF9" w14:textId="77777777" w:rsidR="004B2F71" w:rsidRDefault="007C5E38">
      <w:pPr>
        <w:ind w:left="1860" w:right="177" w:hanging="360"/>
        <w:rPr>
          <w:rFonts w:ascii="Calibri" w:eastAsia="Calibri" w:hAnsi="Calibri" w:cs="Calibri"/>
          <w:sz w:val="24"/>
          <w:szCs w:val="24"/>
        </w:rPr>
      </w:pPr>
      <w:r>
        <w:rPr>
          <w:rFonts w:ascii="Calibri" w:eastAsia="Calibri" w:hAnsi="Calibri" w:cs="Calibri"/>
          <w:spacing w:val="1"/>
          <w:sz w:val="24"/>
          <w:szCs w:val="24"/>
        </w:rPr>
        <w:t>8</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Reg</w:t>
      </w:r>
      <w:r>
        <w:rPr>
          <w:rFonts w:ascii="Calibri" w:eastAsia="Calibri" w:hAnsi="Calibri" w:cs="Calibri"/>
          <w:spacing w:val="1"/>
          <w:sz w:val="24"/>
          <w:szCs w:val="24"/>
        </w:rPr>
        <w:t>u</w:t>
      </w:r>
      <w:r>
        <w:rPr>
          <w:rFonts w:ascii="Calibri" w:eastAsia="Calibri" w:hAnsi="Calibri" w:cs="Calibri"/>
          <w:sz w:val="24"/>
          <w:szCs w:val="24"/>
        </w:rPr>
        <w:t>larly</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pd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 xml:space="preserve">on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 xml:space="preserve">sk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w:t>
      </w:r>
      <w:r>
        <w:rPr>
          <w:rFonts w:ascii="Calibri" w:eastAsia="Calibri" w:hAnsi="Calibri" w:cs="Calibri"/>
          <w:spacing w:val="-2"/>
          <w:sz w:val="24"/>
          <w:szCs w:val="24"/>
        </w:rPr>
        <w:t>r</w:t>
      </w:r>
      <w:r>
        <w:rPr>
          <w:rFonts w:ascii="Calibri" w:eastAsia="Calibri" w:hAnsi="Calibri" w:cs="Calibri"/>
          <w:sz w:val="24"/>
          <w:szCs w:val="24"/>
        </w:rPr>
        <w:t>ess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ion</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rt</w:t>
      </w:r>
      <w:r>
        <w:rPr>
          <w:rFonts w:ascii="Calibri" w:eastAsia="Calibri" w:hAnsi="Calibri" w:cs="Calibri"/>
          <w:sz w:val="24"/>
          <w:szCs w:val="24"/>
        </w:rPr>
        <w:t>o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other</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an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of co</w:t>
      </w:r>
      <w:r>
        <w:rPr>
          <w:rFonts w:ascii="Calibri" w:eastAsia="Calibri" w:hAnsi="Calibri" w:cs="Calibri"/>
          <w:spacing w:val="-2"/>
          <w:sz w:val="24"/>
          <w:szCs w:val="24"/>
        </w:rPr>
        <w:t>m</w:t>
      </w:r>
      <w:r>
        <w:rPr>
          <w:rFonts w:ascii="Calibri" w:eastAsia="Calibri" w:hAnsi="Calibri" w:cs="Calibri"/>
          <w:sz w:val="24"/>
          <w:szCs w:val="24"/>
        </w:rPr>
        <w:t>m</w:t>
      </w:r>
      <w:r>
        <w:rPr>
          <w:rFonts w:ascii="Calibri" w:eastAsia="Calibri" w:hAnsi="Calibri" w:cs="Calibri"/>
          <w:spacing w:val="1"/>
          <w:sz w:val="24"/>
          <w:szCs w:val="24"/>
        </w:rPr>
        <w:t>un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5"/>
          <w:sz w:val="24"/>
          <w:szCs w:val="24"/>
        </w:rPr>
        <w:t>n</w:t>
      </w:r>
      <w:r>
        <w:rPr>
          <w:rFonts w:ascii="Calibri" w:eastAsia="Calibri" w:hAnsi="Calibri" w:cs="Calibri"/>
          <w:sz w:val="24"/>
          <w:szCs w:val="24"/>
        </w:rPr>
        <w:t>.</w:t>
      </w:r>
    </w:p>
    <w:p w14:paraId="09B4CCFA" w14:textId="77777777" w:rsidR="004B2F71" w:rsidRDefault="004B2F71">
      <w:pPr>
        <w:spacing w:before="13" w:line="280" w:lineRule="exact"/>
        <w:rPr>
          <w:sz w:val="28"/>
          <w:szCs w:val="28"/>
        </w:rPr>
      </w:pPr>
    </w:p>
    <w:p w14:paraId="09B4CCFB" w14:textId="77777777" w:rsidR="004B2F71" w:rsidRDefault="007C5E38">
      <w:pPr>
        <w:ind w:left="1860" w:right="339" w:hanging="360"/>
        <w:rPr>
          <w:rFonts w:ascii="Calibri" w:eastAsia="Calibri" w:hAnsi="Calibri" w:cs="Calibri"/>
          <w:sz w:val="24"/>
          <w:szCs w:val="24"/>
        </w:rPr>
      </w:pPr>
      <w:r>
        <w:rPr>
          <w:rFonts w:ascii="Calibri" w:eastAsia="Calibri" w:hAnsi="Calibri" w:cs="Calibri"/>
          <w:spacing w:val="1"/>
          <w:sz w:val="24"/>
          <w:szCs w:val="24"/>
        </w:rPr>
        <w:t>9</w:t>
      </w:r>
      <w:r>
        <w:rPr>
          <w:rFonts w:ascii="Calibri" w:eastAsia="Calibri" w:hAnsi="Calibri" w:cs="Calibri"/>
          <w:sz w:val="24"/>
          <w:szCs w:val="24"/>
        </w:rPr>
        <w:t xml:space="preserve">.  </w:t>
      </w:r>
      <w:r>
        <w:rPr>
          <w:rFonts w:ascii="Calibri" w:eastAsia="Calibri" w:hAnsi="Calibri" w:cs="Calibri"/>
          <w:spacing w:val="14"/>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H</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as</w:t>
      </w:r>
      <w:r>
        <w:rPr>
          <w:rFonts w:ascii="Calibri" w:eastAsia="Calibri" w:hAnsi="Calibri" w:cs="Calibri"/>
          <w:spacing w:val="-1"/>
          <w:sz w:val="24"/>
          <w:szCs w:val="24"/>
        </w:rPr>
        <w:t>k</w:t>
      </w:r>
      <w:r>
        <w:rPr>
          <w:rFonts w:ascii="Calibri" w:eastAsia="Calibri" w:hAnsi="Calibri" w:cs="Calibri"/>
          <w:sz w:val="24"/>
          <w:szCs w:val="24"/>
        </w:rPr>
        <w:t xml:space="preserve">s 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AFM s</w:t>
      </w:r>
      <w:r>
        <w:rPr>
          <w:rFonts w:ascii="Calibri" w:eastAsia="Calibri" w:hAnsi="Calibri" w:cs="Calibri"/>
          <w:spacing w:val="-1"/>
          <w:sz w:val="24"/>
          <w:szCs w:val="24"/>
        </w:rPr>
        <w:t>y</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em</w:t>
      </w:r>
      <w:r>
        <w:rPr>
          <w:rFonts w:ascii="Calibri" w:eastAsia="Calibri" w:hAnsi="Calibri" w:cs="Calibri"/>
          <w:spacing w:val="-1"/>
          <w:sz w:val="24"/>
          <w:szCs w:val="24"/>
        </w:rPr>
        <w:t xml:space="preserve"> </w:t>
      </w:r>
      <w:r>
        <w:rPr>
          <w:rFonts w:ascii="Calibri" w:eastAsia="Calibri" w:hAnsi="Calibri" w:cs="Calibri"/>
          <w:sz w:val="24"/>
          <w:szCs w:val="24"/>
        </w:rPr>
        <w:t>are ac</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ely</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pd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6"/>
          <w:sz w:val="24"/>
          <w:szCs w:val="24"/>
        </w:rPr>
        <w:t xml:space="preserve"> </w:t>
      </w:r>
      <w:r>
        <w:rPr>
          <w:rFonts w:ascii="Calibri" w:eastAsia="Calibri" w:hAnsi="Calibri" w:cs="Calibri"/>
          <w:sz w:val="24"/>
          <w:szCs w:val="24"/>
        </w:rPr>
        <w:t>in 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1"/>
          <w:sz w:val="24"/>
          <w:szCs w:val="24"/>
        </w:rPr>
        <w:t>l</w:t>
      </w:r>
      <w:r>
        <w:rPr>
          <w:rFonts w:ascii="Calibri" w:eastAsia="Calibri" w:hAnsi="Calibri" w:cs="Calibri"/>
          <w:spacing w:val="-1"/>
          <w:sz w:val="24"/>
          <w:szCs w:val="24"/>
        </w:rPr>
        <w:t>-</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m</w:t>
      </w:r>
      <w:r>
        <w:rPr>
          <w:rFonts w:ascii="Calibri" w:eastAsia="Calibri" w:hAnsi="Calibri" w:cs="Calibri"/>
          <w:spacing w:val="1"/>
          <w:sz w:val="24"/>
          <w:szCs w:val="24"/>
        </w:rPr>
        <w:t>un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3"/>
          <w:sz w:val="24"/>
          <w:szCs w:val="24"/>
        </w:rPr>
        <w:t>k</w:t>
      </w:r>
      <w:r>
        <w:rPr>
          <w:rFonts w:ascii="Calibri" w:eastAsia="Calibri" w:hAnsi="Calibri" w:cs="Calibri"/>
          <w:sz w:val="24"/>
          <w:szCs w:val="24"/>
        </w:rPr>
        <w:t>e</w:t>
      </w:r>
      <w:r>
        <w:rPr>
          <w:rFonts w:ascii="Calibri" w:eastAsia="Calibri" w:hAnsi="Calibri" w:cs="Calibri"/>
          <w:spacing w:val="1"/>
          <w:sz w:val="24"/>
          <w:szCs w:val="24"/>
        </w:rPr>
        <w:t>h</w:t>
      </w:r>
      <w:r>
        <w:rPr>
          <w:rFonts w:ascii="Calibri" w:eastAsia="Calibri" w:hAnsi="Calibri" w:cs="Calibri"/>
          <w:sz w:val="24"/>
          <w:szCs w:val="24"/>
        </w:rPr>
        <w:t>olders</w:t>
      </w:r>
    </w:p>
    <w:p w14:paraId="09B4CCFC" w14:textId="77777777" w:rsidR="004B2F71" w:rsidRDefault="004B2F71">
      <w:pPr>
        <w:spacing w:before="8" w:line="120" w:lineRule="exact"/>
        <w:rPr>
          <w:sz w:val="13"/>
          <w:szCs w:val="13"/>
        </w:rPr>
      </w:pPr>
    </w:p>
    <w:p w14:paraId="09B4CCFD" w14:textId="77777777" w:rsidR="004B2F71" w:rsidRDefault="004B2F71">
      <w:pPr>
        <w:spacing w:line="200" w:lineRule="exact"/>
      </w:pPr>
    </w:p>
    <w:p w14:paraId="09B4CCFE" w14:textId="77777777" w:rsidR="004B2F71" w:rsidRDefault="007C5E38">
      <w:pPr>
        <w:ind w:left="1860" w:right="67" w:hanging="360"/>
        <w:rPr>
          <w:rFonts w:ascii="Calibri" w:eastAsia="Calibri" w:hAnsi="Calibri" w:cs="Calibri"/>
          <w:sz w:val="24"/>
          <w:szCs w:val="24"/>
        </w:rPr>
      </w:pPr>
      <w:r>
        <w:rPr>
          <w:rFonts w:ascii="Calibri" w:eastAsia="Calibri" w:hAnsi="Calibri" w:cs="Calibri"/>
          <w:spacing w:val="1"/>
          <w:sz w:val="24"/>
          <w:szCs w:val="24"/>
        </w:rPr>
        <w:t>10</w:t>
      </w:r>
      <w:r>
        <w:rPr>
          <w:rFonts w:ascii="Calibri" w:eastAsia="Calibri" w:hAnsi="Calibri" w:cs="Calibri"/>
          <w:sz w:val="24"/>
          <w:szCs w:val="24"/>
        </w:rPr>
        <w:t>. Resp</w:t>
      </w:r>
      <w:r>
        <w:rPr>
          <w:rFonts w:ascii="Calibri" w:eastAsia="Calibri" w:hAnsi="Calibri" w:cs="Calibri"/>
          <w:spacing w:val="1"/>
          <w:sz w:val="24"/>
          <w:szCs w:val="24"/>
        </w:rPr>
        <w:t>on</w:t>
      </w:r>
      <w:r>
        <w:rPr>
          <w:rFonts w:ascii="Calibri" w:eastAsia="Calibri" w:hAnsi="Calibri" w:cs="Calibri"/>
          <w:sz w:val="24"/>
          <w:szCs w:val="24"/>
        </w:rPr>
        <w:t>si</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 xml:space="preserve">or </w:t>
      </w:r>
      <w:r>
        <w:rPr>
          <w:rFonts w:ascii="Calibri" w:eastAsia="Calibri" w:hAnsi="Calibri" w:cs="Calibri"/>
          <w:spacing w:val="1"/>
          <w:sz w:val="24"/>
          <w:szCs w:val="24"/>
        </w:rPr>
        <w:t>T</w:t>
      </w:r>
      <w:r>
        <w:rPr>
          <w:rFonts w:ascii="Calibri" w:eastAsia="Calibri" w:hAnsi="Calibri" w:cs="Calibri"/>
          <w:sz w:val="24"/>
          <w:szCs w:val="24"/>
        </w:rPr>
        <w:t xml:space="preserve">ime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p</w:t>
      </w:r>
      <w:r>
        <w:rPr>
          <w:rFonts w:ascii="Calibri" w:eastAsia="Calibri" w:hAnsi="Calibri" w:cs="Calibri"/>
          <w:sz w:val="24"/>
          <w:szCs w:val="24"/>
        </w:rPr>
        <w:t>ond</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ime</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l</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1"/>
          <w:sz w:val="24"/>
          <w:szCs w:val="24"/>
        </w:rPr>
        <w:t>k</w:t>
      </w:r>
      <w:r>
        <w:rPr>
          <w:rFonts w:ascii="Calibri" w:eastAsia="Calibri" w:hAnsi="Calibri" w:cs="Calibri"/>
          <w:sz w:val="24"/>
          <w:szCs w:val="24"/>
        </w:rPr>
        <w:t xml:space="preserve">s </w:t>
      </w:r>
      <w:proofErr w:type="gramStart"/>
      <w:r>
        <w:rPr>
          <w:rFonts w:ascii="Calibri" w:eastAsia="Calibri" w:hAnsi="Calibri" w:cs="Calibri"/>
          <w:sz w:val="24"/>
          <w:szCs w:val="24"/>
        </w:rPr>
        <w:t xml:space="preserve">are </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ed</w:t>
      </w:r>
      <w:proofErr w:type="gramEnd"/>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aily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b</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me</w:t>
      </w:r>
      <w:r>
        <w:rPr>
          <w:rFonts w:ascii="Calibri" w:eastAsia="Calibri" w:hAnsi="Calibri" w:cs="Calibri"/>
          <w:spacing w:val="-1"/>
          <w:sz w:val="24"/>
          <w:szCs w:val="24"/>
        </w:rPr>
        <w:t>m</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s </w:t>
      </w:r>
      <w:r>
        <w:rPr>
          <w:rFonts w:ascii="Calibri" w:eastAsia="Calibri" w:hAnsi="Calibri" w:cs="Calibri"/>
          <w:spacing w:val="-2"/>
          <w:sz w:val="24"/>
          <w:szCs w:val="24"/>
        </w:rPr>
        <w:t>a</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rk</w:t>
      </w:r>
      <w:r>
        <w:rPr>
          <w:rFonts w:ascii="Calibri" w:eastAsia="Calibri" w:hAnsi="Calibri" w:cs="Calibri"/>
          <w:sz w:val="24"/>
          <w:szCs w:val="24"/>
        </w:rPr>
        <w:t xml:space="preserve">s are </w:t>
      </w:r>
      <w:r>
        <w:rPr>
          <w:rFonts w:ascii="Calibri" w:eastAsia="Calibri" w:hAnsi="Calibri" w:cs="Calibri"/>
          <w:spacing w:val="-1"/>
          <w:sz w:val="24"/>
          <w:szCs w:val="24"/>
        </w:rPr>
        <w:t>c</w:t>
      </w:r>
      <w:r>
        <w:rPr>
          <w:rFonts w:ascii="Calibri" w:eastAsia="Calibri" w:hAnsi="Calibri" w:cs="Calibri"/>
          <w:sz w:val="24"/>
          <w:szCs w:val="24"/>
        </w:rPr>
        <w:t>arri</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 in 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imely</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nn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w:t>
      </w:r>
    </w:p>
    <w:p w14:paraId="09B4CCFF" w14:textId="77777777" w:rsidR="004B2F71" w:rsidRDefault="004B2F71">
      <w:pPr>
        <w:spacing w:before="6" w:line="120" w:lineRule="exact"/>
        <w:rPr>
          <w:sz w:val="13"/>
          <w:szCs w:val="13"/>
        </w:rPr>
      </w:pPr>
    </w:p>
    <w:p w14:paraId="09B4CD00" w14:textId="77777777" w:rsidR="004B2F71" w:rsidRDefault="004B2F71">
      <w:pPr>
        <w:spacing w:line="200" w:lineRule="exact"/>
      </w:pPr>
    </w:p>
    <w:p w14:paraId="09B4CD01" w14:textId="77777777" w:rsidR="004B2F71" w:rsidRDefault="007C5E38">
      <w:pPr>
        <w:ind w:left="1500"/>
        <w:rPr>
          <w:rFonts w:ascii="Calibri" w:eastAsia="Calibri" w:hAnsi="Calibri" w:cs="Calibri"/>
          <w:sz w:val="24"/>
          <w:szCs w:val="24"/>
        </w:rPr>
        <w:sectPr w:rsidR="004B2F71">
          <w:pgSz w:w="11920" w:h="16840"/>
          <w:pgMar w:top="1800" w:right="1340" w:bottom="280" w:left="300" w:header="47" w:footer="0" w:gutter="0"/>
          <w:cols w:space="720"/>
        </w:sectPr>
      </w:pPr>
      <w:r>
        <w:rPr>
          <w:rFonts w:ascii="Calibri" w:eastAsia="Calibri" w:hAnsi="Calibri" w:cs="Calibri"/>
          <w:spacing w:val="1"/>
          <w:sz w:val="24"/>
          <w:szCs w:val="24"/>
        </w:rPr>
        <w:t>11</w:t>
      </w:r>
      <w:r>
        <w:rPr>
          <w:rFonts w:ascii="Calibri" w:eastAsia="Calibri" w:hAnsi="Calibri" w:cs="Calibri"/>
          <w:sz w:val="24"/>
          <w:szCs w:val="24"/>
        </w:rPr>
        <w:t>. P</w:t>
      </w:r>
      <w:r>
        <w:rPr>
          <w:rFonts w:ascii="Calibri" w:eastAsia="Calibri" w:hAnsi="Calibri" w:cs="Calibri"/>
          <w:spacing w:val="1"/>
          <w:sz w:val="24"/>
          <w:szCs w:val="24"/>
        </w:rPr>
        <w:t>r</w:t>
      </w:r>
      <w:r>
        <w:rPr>
          <w:rFonts w:ascii="Calibri" w:eastAsia="Calibri" w:hAnsi="Calibri" w:cs="Calibri"/>
          <w:sz w:val="24"/>
          <w:szCs w:val="24"/>
        </w:rPr>
        <w:t>ovi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lar</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ag</w:t>
      </w:r>
      <w:r>
        <w:rPr>
          <w:rFonts w:ascii="Calibri" w:eastAsia="Calibri" w:hAnsi="Calibri" w:cs="Calibri"/>
          <w:spacing w:val="-2"/>
          <w:sz w:val="24"/>
          <w:szCs w:val="24"/>
        </w:rPr>
        <w:t>e</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t 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M</w:t>
      </w:r>
      <w:r>
        <w:rPr>
          <w:rFonts w:ascii="Calibri" w:eastAsia="Calibri" w:hAnsi="Calibri" w:cs="Calibri"/>
          <w:spacing w:val="7"/>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age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p>
    <w:p w14:paraId="09B4CD02" w14:textId="77777777" w:rsidR="004B2F71" w:rsidRDefault="004B2F71">
      <w:pPr>
        <w:spacing w:before="4" w:line="100" w:lineRule="exact"/>
        <w:rPr>
          <w:sz w:val="11"/>
          <w:szCs w:val="11"/>
        </w:rPr>
      </w:pPr>
    </w:p>
    <w:p w14:paraId="09B4CD03" w14:textId="77777777" w:rsidR="004B2F71" w:rsidRDefault="004B2F71">
      <w:pPr>
        <w:spacing w:line="200" w:lineRule="exact"/>
      </w:pPr>
    </w:p>
    <w:p w14:paraId="09B4CD04" w14:textId="77777777" w:rsidR="004B2F71" w:rsidRDefault="004B2F71">
      <w:pPr>
        <w:spacing w:line="200" w:lineRule="exact"/>
      </w:pPr>
    </w:p>
    <w:p w14:paraId="09B4CD05" w14:textId="77777777" w:rsidR="004B2F71" w:rsidRDefault="004B2F71">
      <w:pPr>
        <w:spacing w:line="200" w:lineRule="exact"/>
      </w:pPr>
    </w:p>
    <w:p w14:paraId="09B4CD06" w14:textId="77777777" w:rsidR="004B2F71" w:rsidRDefault="007C5E38">
      <w:pPr>
        <w:spacing w:before="7"/>
        <w:ind w:left="1860" w:right="721" w:hanging="360"/>
        <w:rPr>
          <w:rFonts w:ascii="Calibri" w:eastAsia="Calibri" w:hAnsi="Calibri" w:cs="Calibri"/>
          <w:sz w:val="24"/>
          <w:szCs w:val="24"/>
        </w:rPr>
      </w:pPr>
      <w:r>
        <w:rPr>
          <w:rFonts w:ascii="Calibri" w:eastAsia="Calibri" w:hAnsi="Calibri" w:cs="Calibri"/>
          <w:spacing w:val="1"/>
          <w:sz w:val="24"/>
          <w:szCs w:val="24"/>
        </w:rPr>
        <w:t>12</w:t>
      </w:r>
      <w:r>
        <w:rPr>
          <w:rFonts w:ascii="Calibri" w:eastAsia="Calibri" w:hAnsi="Calibri" w:cs="Calibri"/>
          <w:sz w:val="24"/>
          <w:szCs w:val="24"/>
        </w:rPr>
        <w:t>. 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at all</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ol</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ay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ck</w:t>
      </w:r>
      <w:r>
        <w:rPr>
          <w:rFonts w:ascii="Calibri" w:eastAsia="Calibri" w:hAnsi="Calibri" w:cs="Calibri"/>
          <w:spacing w:val="1"/>
          <w:sz w:val="24"/>
          <w:szCs w:val="24"/>
        </w:rPr>
        <w:t>n</w:t>
      </w:r>
      <w:r>
        <w:rPr>
          <w:rFonts w:ascii="Calibri" w:eastAsia="Calibri" w:hAnsi="Calibri" w:cs="Calibri"/>
          <w:sz w:val="24"/>
          <w:szCs w:val="24"/>
        </w:rPr>
        <w:t>ess</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se</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ver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 s</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ed 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ete</w:t>
      </w:r>
      <w:r>
        <w:rPr>
          <w:rFonts w:ascii="Calibri" w:eastAsia="Calibri" w:hAnsi="Calibri" w:cs="Calibri"/>
          <w:spacing w:val="1"/>
          <w:sz w:val="24"/>
          <w:szCs w:val="24"/>
        </w:rPr>
        <w:t>n</w:t>
      </w:r>
      <w:r>
        <w:rPr>
          <w:rFonts w:ascii="Calibri" w:eastAsia="Calibri" w:hAnsi="Calibri" w:cs="Calibri"/>
          <w:sz w:val="24"/>
          <w:szCs w:val="24"/>
        </w:rPr>
        <w:t>t 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pacing w:val="3"/>
          <w:sz w:val="24"/>
          <w:szCs w:val="24"/>
        </w:rPr>
        <w:t>f</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ovi</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pp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a</w:t>
      </w:r>
      <w:r>
        <w:rPr>
          <w:rFonts w:ascii="Calibri" w:eastAsia="Calibri" w:hAnsi="Calibri" w:cs="Calibri"/>
          <w:sz w:val="24"/>
          <w:szCs w:val="24"/>
        </w:rPr>
        <w:t>s 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ire</w:t>
      </w:r>
      <w:r>
        <w:rPr>
          <w:rFonts w:ascii="Calibri" w:eastAsia="Calibri" w:hAnsi="Calibri" w:cs="Calibri"/>
          <w:spacing w:val="7"/>
          <w:sz w:val="24"/>
          <w:szCs w:val="24"/>
        </w:rPr>
        <w:t>d</w:t>
      </w:r>
      <w:r>
        <w:rPr>
          <w:rFonts w:ascii="Calibri" w:eastAsia="Calibri" w:hAnsi="Calibri" w:cs="Calibri"/>
          <w:sz w:val="24"/>
          <w:szCs w:val="24"/>
        </w:rPr>
        <w:t>.</w:t>
      </w:r>
    </w:p>
    <w:p w14:paraId="09B4CD07" w14:textId="77777777" w:rsidR="004B2F71" w:rsidRDefault="004B2F71">
      <w:pPr>
        <w:spacing w:before="6" w:line="120" w:lineRule="exact"/>
        <w:rPr>
          <w:sz w:val="13"/>
          <w:szCs w:val="13"/>
        </w:rPr>
      </w:pPr>
    </w:p>
    <w:p w14:paraId="09B4CD08" w14:textId="77777777" w:rsidR="004B2F71" w:rsidRDefault="004B2F71">
      <w:pPr>
        <w:spacing w:line="200" w:lineRule="exact"/>
      </w:pPr>
    </w:p>
    <w:p w14:paraId="09B4CD09" w14:textId="77777777" w:rsidR="004B2F71" w:rsidRDefault="007C5E38">
      <w:pPr>
        <w:ind w:left="1860" w:right="489" w:hanging="360"/>
        <w:rPr>
          <w:rFonts w:ascii="Calibri" w:eastAsia="Calibri" w:hAnsi="Calibri" w:cs="Calibri"/>
          <w:sz w:val="24"/>
          <w:szCs w:val="24"/>
        </w:rPr>
      </w:pPr>
      <w:r>
        <w:rPr>
          <w:rFonts w:ascii="Calibri" w:eastAsia="Calibri" w:hAnsi="Calibri" w:cs="Calibri"/>
          <w:spacing w:val="1"/>
          <w:sz w:val="24"/>
          <w:szCs w:val="24"/>
        </w:rPr>
        <w:t>13</w:t>
      </w:r>
      <w:r>
        <w:rPr>
          <w:rFonts w:ascii="Calibri" w:eastAsia="Calibri" w:hAnsi="Calibri" w:cs="Calibri"/>
          <w:sz w:val="24"/>
          <w:szCs w:val="24"/>
        </w:rPr>
        <w:t>. Reg</w:t>
      </w:r>
      <w:r>
        <w:rPr>
          <w:rFonts w:ascii="Calibri" w:eastAsia="Calibri" w:hAnsi="Calibri" w:cs="Calibri"/>
          <w:spacing w:val="1"/>
          <w:sz w:val="24"/>
          <w:szCs w:val="24"/>
        </w:rPr>
        <w:t>u</w:t>
      </w:r>
      <w:r>
        <w:rPr>
          <w:rFonts w:ascii="Calibri" w:eastAsia="Calibri" w:hAnsi="Calibri" w:cs="Calibri"/>
          <w:sz w:val="24"/>
          <w:szCs w:val="24"/>
        </w:rPr>
        <w:t>larly</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f</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ion l</w:t>
      </w:r>
      <w:r>
        <w:rPr>
          <w:rFonts w:ascii="Calibri" w:eastAsia="Calibri" w:hAnsi="Calibri" w:cs="Calibri"/>
          <w:spacing w:val="1"/>
          <w:sz w:val="24"/>
          <w:szCs w:val="24"/>
        </w:rPr>
        <w:t>e</w:t>
      </w:r>
      <w:r>
        <w:rPr>
          <w:rFonts w:ascii="Calibri" w:eastAsia="Calibri" w:hAnsi="Calibri" w:cs="Calibri"/>
          <w:sz w:val="24"/>
          <w:szCs w:val="24"/>
        </w:rPr>
        <w:t>vels</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 co</w:t>
      </w:r>
      <w:r>
        <w:rPr>
          <w:rFonts w:ascii="Calibri" w:eastAsia="Calibri" w:hAnsi="Calibri" w:cs="Calibri"/>
          <w:spacing w:val="-1"/>
          <w:sz w:val="24"/>
          <w:szCs w:val="24"/>
        </w:rPr>
        <w:t>n</w:t>
      </w:r>
      <w:r>
        <w:rPr>
          <w:rFonts w:ascii="Calibri" w:eastAsia="Calibri" w:hAnsi="Calibri" w:cs="Calibri"/>
          <w:spacing w:val="1"/>
          <w:sz w:val="24"/>
          <w:szCs w:val="24"/>
        </w:rPr>
        <w:t>du</w:t>
      </w:r>
      <w:r>
        <w:rPr>
          <w:rFonts w:ascii="Calibri" w:eastAsia="Calibri" w:hAnsi="Calibri" w:cs="Calibri"/>
          <w:spacing w:val="-1"/>
          <w:sz w:val="24"/>
          <w:szCs w:val="24"/>
        </w:rPr>
        <w:t>ct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pu</w:t>
      </w:r>
      <w:r>
        <w:rPr>
          <w:rFonts w:ascii="Calibri" w:eastAsia="Calibri" w:hAnsi="Calibri" w:cs="Calibri"/>
          <w:sz w:val="24"/>
          <w:szCs w:val="24"/>
        </w:rPr>
        <w:t>lse s</w:t>
      </w:r>
      <w:r>
        <w:rPr>
          <w:rFonts w:ascii="Calibri" w:eastAsia="Calibri" w:hAnsi="Calibri" w:cs="Calibri"/>
          <w:spacing w:val="1"/>
          <w:sz w:val="24"/>
          <w:szCs w:val="24"/>
        </w:rPr>
        <w:t>u</w:t>
      </w:r>
      <w:r>
        <w:rPr>
          <w:rFonts w:ascii="Calibri" w:eastAsia="Calibri" w:hAnsi="Calibri" w:cs="Calibri"/>
          <w:sz w:val="24"/>
          <w:szCs w:val="24"/>
        </w:rPr>
        <w:t>rveys of C</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me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1"/>
          <w:sz w:val="24"/>
          <w:szCs w:val="24"/>
        </w:rPr>
        <w:t xml:space="preserve"> h</w:t>
      </w:r>
      <w:r>
        <w:rPr>
          <w:rFonts w:ascii="Calibri" w:eastAsia="Calibri" w:hAnsi="Calibri" w:cs="Calibri"/>
          <w:sz w:val="24"/>
          <w:szCs w:val="24"/>
        </w:rPr>
        <w:t>ave</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FM </w:t>
      </w:r>
      <w:r>
        <w:rPr>
          <w:rFonts w:ascii="Calibri" w:eastAsia="Calibri" w:hAnsi="Calibri" w:cs="Calibri"/>
          <w:spacing w:val="-1"/>
          <w:sz w:val="24"/>
          <w:szCs w:val="24"/>
        </w:rPr>
        <w:t>H</w:t>
      </w:r>
      <w:r>
        <w:rPr>
          <w:rFonts w:ascii="Calibri" w:eastAsia="Calibri" w:hAnsi="Calibri" w:cs="Calibri"/>
          <w:sz w:val="24"/>
          <w:szCs w:val="24"/>
        </w:rPr>
        <w:t>el</w:t>
      </w:r>
      <w:r>
        <w:rPr>
          <w:rFonts w:ascii="Calibri" w:eastAsia="Calibri" w:hAnsi="Calibri" w:cs="Calibri"/>
          <w:spacing w:val="-1"/>
          <w:sz w:val="24"/>
          <w:szCs w:val="24"/>
        </w:rPr>
        <w:t>p</w:t>
      </w:r>
      <w:r>
        <w:rPr>
          <w:rFonts w:ascii="Calibri" w:eastAsia="Calibri" w:hAnsi="Calibri" w:cs="Calibri"/>
          <w:spacing w:val="1"/>
          <w:sz w:val="24"/>
          <w:szCs w:val="24"/>
        </w:rPr>
        <w:t>d</w:t>
      </w:r>
      <w:r>
        <w:rPr>
          <w:rFonts w:ascii="Calibri" w:eastAsia="Calibri" w:hAnsi="Calibri" w:cs="Calibri"/>
          <w:sz w:val="24"/>
          <w:szCs w:val="24"/>
        </w:rPr>
        <w:t xml:space="preserve">esk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p>
    <w:p w14:paraId="09B4CD0A" w14:textId="77777777" w:rsidR="004B2F71" w:rsidRDefault="004B2F71">
      <w:pPr>
        <w:spacing w:before="8" w:line="120" w:lineRule="exact"/>
        <w:rPr>
          <w:sz w:val="13"/>
          <w:szCs w:val="13"/>
        </w:rPr>
      </w:pPr>
    </w:p>
    <w:p w14:paraId="09B4CD0B" w14:textId="77777777" w:rsidR="004B2F71" w:rsidRDefault="004B2F71">
      <w:pPr>
        <w:spacing w:line="200" w:lineRule="exact"/>
      </w:pPr>
    </w:p>
    <w:p w14:paraId="09B4CD0C" w14:textId="77777777" w:rsidR="004B2F71" w:rsidRDefault="007C5E38">
      <w:pPr>
        <w:ind w:left="1500"/>
        <w:rPr>
          <w:rFonts w:ascii="Calibri" w:eastAsia="Calibri" w:hAnsi="Calibri" w:cs="Calibri"/>
          <w:sz w:val="24"/>
          <w:szCs w:val="24"/>
        </w:rPr>
      </w:pPr>
      <w:r>
        <w:rPr>
          <w:rFonts w:ascii="Calibri" w:eastAsia="Calibri" w:hAnsi="Calibri" w:cs="Calibri"/>
          <w:spacing w:val="1"/>
          <w:sz w:val="24"/>
          <w:szCs w:val="24"/>
        </w:rPr>
        <w:t>14</w:t>
      </w:r>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arry</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t ge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al</w:t>
      </w:r>
      <w:r>
        <w:rPr>
          <w:rFonts w:ascii="Calibri" w:eastAsia="Calibri" w:hAnsi="Calibri" w:cs="Calibri"/>
          <w:spacing w:val="2"/>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pd</w:t>
      </w:r>
      <w:r>
        <w:rPr>
          <w:rFonts w:ascii="Calibri" w:eastAsia="Calibri" w:hAnsi="Calibri" w:cs="Calibri"/>
          <w:sz w:val="24"/>
          <w:szCs w:val="24"/>
        </w:rPr>
        <w:t>esk</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z w:val="24"/>
          <w:szCs w:val="24"/>
        </w:rPr>
        <w:t xml:space="preserve">on </w:t>
      </w:r>
      <w:r>
        <w:rPr>
          <w:rFonts w:ascii="Calibri" w:eastAsia="Calibri" w:hAnsi="Calibri" w:cs="Calibri"/>
          <w:spacing w:val="1"/>
          <w:sz w:val="24"/>
          <w:szCs w:val="24"/>
        </w:rPr>
        <w:t>d</w:t>
      </w:r>
      <w:r>
        <w:rPr>
          <w:rFonts w:ascii="Calibri" w:eastAsia="Calibri" w:hAnsi="Calibri" w:cs="Calibri"/>
          <w:spacing w:val="-1"/>
          <w:sz w:val="24"/>
          <w:szCs w:val="24"/>
        </w:rPr>
        <w:t>ut</w:t>
      </w:r>
      <w:r>
        <w:rPr>
          <w:rFonts w:ascii="Calibri" w:eastAsia="Calibri" w:hAnsi="Calibri" w:cs="Calibri"/>
          <w:sz w:val="24"/>
          <w:szCs w:val="24"/>
        </w:rPr>
        <w:t>ies</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en r</w:t>
      </w:r>
      <w:r>
        <w:rPr>
          <w:rFonts w:ascii="Calibri" w:eastAsia="Calibri" w:hAnsi="Calibri" w:cs="Calibri"/>
          <w:spacing w:val="1"/>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ir</w:t>
      </w:r>
      <w:r>
        <w:rPr>
          <w:rFonts w:ascii="Calibri" w:eastAsia="Calibri" w:hAnsi="Calibri" w:cs="Calibri"/>
          <w:spacing w:val="-1"/>
          <w:sz w:val="24"/>
          <w:szCs w:val="24"/>
        </w:rPr>
        <w:t>e</w:t>
      </w:r>
      <w:r>
        <w:rPr>
          <w:rFonts w:ascii="Calibri" w:eastAsia="Calibri" w:hAnsi="Calibri" w:cs="Calibri"/>
          <w:spacing w:val="3"/>
          <w:sz w:val="24"/>
          <w:szCs w:val="24"/>
        </w:rPr>
        <w:t>d</w:t>
      </w:r>
      <w:r>
        <w:rPr>
          <w:rFonts w:ascii="Calibri" w:eastAsia="Calibri" w:hAnsi="Calibri" w:cs="Calibri"/>
          <w:sz w:val="24"/>
          <w:szCs w:val="24"/>
        </w:rPr>
        <w:t>.</w:t>
      </w:r>
    </w:p>
    <w:p w14:paraId="09B4CD0D" w14:textId="77777777" w:rsidR="004B2F71" w:rsidRDefault="004B2F71">
      <w:pPr>
        <w:spacing w:before="13" w:line="280" w:lineRule="exact"/>
        <w:rPr>
          <w:sz w:val="28"/>
          <w:szCs w:val="28"/>
        </w:rPr>
      </w:pPr>
    </w:p>
    <w:p w14:paraId="09B4CD0E" w14:textId="77777777" w:rsidR="004B2F71" w:rsidRDefault="007C5E38">
      <w:pPr>
        <w:ind w:left="1860" w:right="257" w:hanging="360"/>
        <w:rPr>
          <w:rFonts w:ascii="Calibri" w:eastAsia="Calibri" w:hAnsi="Calibri" w:cs="Calibri"/>
          <w:sz w:val="24"/>
          <w:szCs w:val="24"/>
        </w:rPr>
      </w:pPr>
      <w:r>
        <w:rPr>
          <w:rFonts w:ascii="Calibri" w:eastAsia="Calibri" w:hAnsi="Calibri" w:cs="Calibri"/>
          <w:spacing w:val="1"/>
          <w:sz w:val="24"/>
          <w:szCs w:val="24"/>
        </w:rPr>
        <w:t>15</w:t>
      </w:r>
      <w:r>
        <w:rPr>
          <w:rFonts w:ascii="Calibri" w:eastAsia="Calibri" w:hAnsi="Calibri" w:cs="Calibri"/>
          <w:sz w:val="24"/>
          <w:szCs w:val="24"/>
        </w:rPr>
        <w:t>. P</w:t>
      </w:r>
      <w:r>
        <w:rPr>
          <w:rFonts w:ascii="Calibri" w:eastAsia="Calibri" w:hAnsi="Calibri" w:cs="Calibri"/>
          <w:spacing w:val="1"/>
          <w:sz w:val="24"/>
          <w:szCs w:val="24"/>
        </w:rPr>
        <w:t>r</w:t>
      </w:r>
      <w:r>
        <w:rPr>
          <w:rFonts w:ascii="Calibri" w:eastAsia="Calibri" w:hAnsi="Calibri" w:cs="Calibri"/>
          <w:sz w:val="24"/>
          <w:szCs w:val="24"/>
        </w:rPr>
        <w:t>ovi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h</w:t>
      </w:r>
      <w:r>
        <w:rPr>
          <w:rFonts w:ascii="Calibri" w:eastAsia="Calibri" w:hAnsi="Calibri" w:cs="Calibri"/>
          <w:sz w:val="24"/>
          <w:szCs w:val="24"/>
        </w:rPr>
        <w:t>op servic</w:t>
      </w:r>
      <w:r>
        <w:rPr>
          <w:rFonts w:ascii="Calibri" w:eastAsia="Calibri" w:hAnsi="Calibri" w:cs="Calibri"/>
          <w:spacing w:val="4"/>
          <w:sz w:val="24"/>
          <w:szCs w:val="24"/>
        </w:rPr>
        <w:t>e</w:t>
      </w:r>
      <w:r>
        <w:rPr>
          <w:rFonts w:ascii="Calibri" w:eastAsia="Calibri" w:hAnsi="Calibri" w:cs="Calibri"/>
          <w:sz w:val="24"/>
          <w:szCs w:val="24"/>
        </w:rPr>
        <w:t>,</w:t>
      </w:r>
      <w:r>
        <w:rPr>
          <w:rFonts w:ascii="Calibri" w:eastAsia="Calibri" w:hAnsi="Calibri" w:cs="Calibri"/>
          <w:spacing w:val="1"/>
          <w:sz w:val="24"/>
          <w:szCs w:val="24"/>
        </w:rPr>
        <w:t xml:space="preserve"> f</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&amp;</w:t>
      </w:r>
      <w:r>
        <w:rPr>
          <w:rFonts w:ascii="Calibri" w:eastAsia="Calibri" w:hAnsi="Calibri" w:cs="Calibri"/>
          <w:spacing w:val="-2"/>
          <w:sz w:val="24"/>
          <w:szCs w:val="24"/>
        </w:rPr>
        <w:t xml:space="preserve"> </w:t>
      </w:r>
      <w:r>
        <w:rPr>
          <w:rFonts w:ascii="Calibri" w:eastAsia="Calibri" w:hAnsi="Calibri" w:cs="Calibri"/>
          <w:sz w:val="24"/>
          <w:szCs w:val="24"/>
        </w:rPr>
        <w:t>ex</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e</w:t>
      </w:r>
      <w:r>
        <w:rPr>
          <w:rFonts w:ascii="Calibri" w:eastAsia="Calibri" w:hAnsi="Calibri" w:cs="Calibri"/>
          <w:spacing w:val="1"/>
          <w:sz w:val="24"/>
          <w:szCs w:val="24"/>
        </w:rPr>
        <w:t>h</w:t>
      </w:r>
      <w:r>
        <w:rPr>
          <w:rFonts w:ascii="Calibri" w:eastAsia="Calibri" w:hAnsi="Calibri" w:cs="Calibri"/>
          <w:sz w:val="24"/>
          <w:szCs w:val="24"/>
        </w:rPr>
        <w:t>older</w:t>
      </w:r>
      <w:r>
        <w:rPr>
          <w:rFonts w:ascii="Calibri" w:eastAsia="Calibri" w:hAnsi="Calibri" w:cs="Calibri"/>
          <w:spacing w:val="4"/>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z w:val="24"/>
          <w:szCs w:val="24"/>
        </w:rPr>
        <w:t xml:space="preserve">g a </w:t>
      </w:r>
      <w:r>
        <w:rPr>
          <w:rFonts w:ascii="Calibri" w:eastAsia="Calibri" w:hAnsi="Calibri" w:cs="Calibri"/>
          <w:spacing w:val="1"/>
          <w:sz w:val="24"/>
          <w:szCs w:val="24"/>
        </w:rPr>
        <w:t>h</w:t>
      </w:r>
      <w:r>
        <w:rPr>
          <w:rFonts w:ascii="Calibri" w:eastAsia="Calibri" w:hAnsi="Calibri" w:cs="Calibri"/>
          <w:sz w:val="24"/>
          <w:szCs w:val="24"/>
        </w:rPr>
        <w:t>igh</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evel</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pacing w:val="3"/>
          <w:sz w:val="24"/>
          <w:szCs w:val="24"/>
        </w:rPr>
        <w:t>e</w:t>
      </w:r>
      <w:r>
        <w:rPr>
          <w:rFonts w:ascii="Calibri" w:eastAsia="Calibri" w:hAnsi="Calibri" w:cs="Calibri"/>
          <w:sz w:val="24"/>
          <w:szCs w:val="24"/>
        </w:rPr>
        <w:t>.</w:t>
      </w:r>
    </w:p>
    <w:p w14:paraId="09B4CD0F" w14:textId="77777777" w:rsidR="004B2F71" w:rsidRDefault="004B2F71">
      <w:pPr>
        <w:spacing w:before="13" w:line="280" w:lineRule="exact"/>
        <w:rPr>
          <w:sz w:val="28"/>
          <w:szCs w:val="28"/>
        </w:rPr>
      </w:pPr>
    </w:p>
    <w:p w14:paraId="09B4CD10" w14:textId="77777777" w:rsidR="004B2F71" w:rsidRDefault="007C5E38">
      <w:pPr>
        <w:ind w:left="1860" w:right="791" w:hanging="360"/>
        <w:rPr>
          <w:rFonts w:ascii="Calibri" w:eastAsia="Calibri" w:hAnsi="Calibri" w:cs="Calibri"/>
          <w:sz w:val="24"/>
          <w:szCs w:val="24"/>
        </w:rPr>
      </w:pPr>
      <w:r>
        <w:rPr>
          <w:rFonts w:ascii="Calibri" w:eastAsia="Calibri" w:hAnsi="Calibri" w:cs="Calibri"/>
          <w:spacing w:val="1"/>
          <w:sz w:val="24"/>
          <w:szCs w:val="24"/>
        </w:rPr>
        <w:t>16</w:t>
      </w:r>
      <w:r>
        <w:rPr>
          <w:rFonts w:ascii="Calibri" w:eastAsia="Calibri" w:hAnsi="Calibri" w:cs="Calibri"/>
          <w:sz w:val="24"/>
          <w:szCs w:val="24"/>
        </w:rPr>
        <w:t>. Wo</w:t>
      </w:r>
      <w:r>
        <w:rPr>
          <w:rFonts w:ascii="Calibri" w:eastAsia="Calibri" w:hAnsi="Calibri" w:cs="Calibri"/>
          <w:spacing w:val="1"/>
          <w:sz w:val="24"/>
          <w:szCs w:val="24"/>
        </w:rPr>
        <w:t>r</w:t>
      </w:r>
      <w:r>
        <w:rPr>
          <w:rFonts w:ascii="Calibri" w:eastAsia="Calibri" w:hAnsi="Calibri" w:cs="Calibri"/>
          <w:sz w:val="24"/>
          <w:szCs w:val="24"/>
        </w:rPr>
        <w:t xml:space="preserve">k </w:t>
      </w:r>
      <w:r>
        <w:rPr>
          <w:rFonts w:ascii="Calibri" w:eastAsia="Calibri" w:hAnsi="Calibri" w:cs="Calibri"/>
          <w:spacing w:val="-1"/>
          <w:sz w:val="24"/>
          <w:szCs w:val="24"/>
        </w:rPr>
        <w:t>c</w:t>
      </w:r>
      <w:r>
        <w:rPr>
          <w:rFonts w:ascii="Calibri" w:eastAsia="Calibri" w:hAnsi="Calibri" w:cs="Calibri"/>
          <w:sz w:val="24"/>
          <w:szCs w:val="24"/>
        </w:rPr>
        <w:t>los</w:t>
      </w:r>
      <w:r>
        <w:rPr>
          <w:rFonts w:ascii="Calibri" w:eastAsia="Calibri" w:hAnsi="Calibri" w:cs="Calibri"/>
          <w:spacing w:val="1"/>
          <w:sz w:val="24"/>
          <w:szCs w:val="24"/>
        </w:rPr>
        <w:t>e</w:t>
      </w:r>
      <w:r>
        <w:rPr>
          <w:rFonts w:ascii="Calibri" w:eastAsia="Calibri" w:hAnsi="Calibri" w:cs="Calibri"/>
          <w:sz w:val="24"/>
          <w:szCs w:val="24"/>
        </w:rPr>
        <w:t xml:space="preserve">ly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out</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h</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rs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service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 e</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at </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1"/>
          <w:sz w:val="24"/>
          <w:szCs w:val="24"/>
        </w:rPr>
        <w:t>k</w:t>
      </w:r>
      <w:r>
        <w:rPr>
          <w:rFonts w:ascii="Calibri" w:eastAsia="Calibri" w:hAnsi="Calibri" w:cs="Calibri"/>
          <w:sz w:val="24"/>
          <w:szCs w:val="24"/>
        </w:rPr>
        <w:t>s &amp; 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is logg</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t</w:t>
      </w:r>
      <w:r>
        <w:rPr>
          <w:rFonts w:ascii="Calibri" w:eastAsia="Calibri" w:hAnsi="Calibri" w:cs="Calibri"/>
          <w:sz w:val="24"/>
          <w:szCs w:val="24"/>
        </w:rPr>
        <w:t>imely</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pacing w:val="1"/>
          <w:sz w:val="24"/>
          <w:szCs w:val="24"/>
        </w:rPr>
        <w:t>n</w:t>
      </w:r>
      <w:r>
        <w:rPr>
          <w:rFonts w:ascii="Calibri" w:eastAsia="Calibri" w:hAnsi="Calibri" w:cs="Calibri"/>
          <w:sz w:val="24"/>
          <w:szCs w:val="24"/>
        </w:rPr>
        <w:t>er</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ly all</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4"/>
          <w:sz w:val="24"/>
          <w:szCs w:val="24"/>
        </w:rPr>
        <w:t>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j</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 xml:space="preserve">are </w:t>
      </w:r>
      <w:r>
        <w:rPr>
          <w:rFonts w:ascii="Calibri" w:eastAsia="Calibri" w:hAnsi="Calibri" w:cs="Calibri"/>
          <w:spacing w:val="1"/>
          <w:sz w:val="24"/>
          <w:szCs w:val="24"/>
        </w:rPr>
        <w:t>f</w:t>
      </w:r>
      <w:r>
        <w:rPr>
          <w:rFonts w:ascii="Calibri" w:eastAsia="Calibri" w:hAnsi="Calibri" w:cs="Calibri"/>
          <w:sz w:val="24"/>
          <w:szCs w:val="24"/>
        </w:rPr>
        <w:t>oll</w:t>
      </w:r>
      <w:r>
        <w:rPr>
          <w:rFonts w:ascii="Calibri" w:eastAsia="Calibri" w:hAnsi="Calibri" w:cs="Calibri"/>
          <w:spacing w:val="-1"/>
          <w:sz w:val="24"/>
          <w:szCs w:val="24"/>
        </w:rPr>
        <w:t>o</w:t>
      </w:r>
      <w:r>
        <w:rPr>
          <w:rFonts w:ascii="Calibri" w:eastAsia="Calibri" w:hAnsi="Calibri" w:cs="Calibri"/>
          <w:spacing w:val="1"/>
          <w:sz w:val="24"/>
          <w:szCs w:val="24"/>
        </w:rPr>
        <w:t>w</w:t>
      </w:r>
      <w:r>
        <w:rPr>
          <w:rFonts w:ascii="Calibri" w:eastAsia="Calibri" w:hAnsi="Calibri" w:cs="Calibri"/>
          <w:sz w:val="24"/>
          <w:szCs w:val="24"/>
        </w:rPr>
        <w:t xml:space="preserve">ed </w:t>
      </w:r>
      <w:r>
        <w:rPr>
          <w:rFonts w:ascii="Calibri" w:eastAsia="Calibri" w:hAnsi="Calibri" w:cs="Calibri"/>
          <w:spacing w:val="-1"/>
          <w:sz w:val="24"/>
          <w:szCs w:val="24"/>
        </w:rPr>
        <w:t>u</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gl</w:t>
      </w:r>
      <w:r>
        <w:rPr>
          <w:rFonts w:ascii="Calibri" w:eastAsia="Calibri" w:hAnsi="Calibri" w:cs="Calibri"/>
          <w:spacing w:val="-1"/>
          <w:sz w:val="24"/>
          <w:szCs w:val="24"/>
        </w:rPr>
        <w:t>y</w:t>
      </w:r>
      <w:r>
        <w:rPr>
          <w:rFonts w:ascii="Calibri" w:eastAsia="Calibri" w:hAnsi="Calibri" w:cs="Calibri"/>
          <w:sz w:val="24"/>
          <w:szCs w:val="24"/>
        </w:rPr>
        <w:t>.</w:t>
      </w:r>
    </w:p>
    <w:p w14:paraId="09B4CD11" w14:textId="77777777" w:rsidR="004B2F71" w:rsidRDefault="004B2F71">
      <w:pPr>
        <w:spacing w:before="13" w:line="280" w:lineRule="exact"/>
        <w:rPr>
          <w:sz w:val="28"/>
          <w:szCs w:val="28"/>
        </w:rPr>
      </w:pPr>
    </w:p>
    <w:p w14:paraId="09B4CD12" w14:textId="77777777" w:rsidR="004B2F71" w:rsidRDefault="007C5E38">
      <w:pPr>
        <w:ind w:left="1860" w:right="212" w:hanging="360"/>
        <w:rPr>
          <w:rFonts w:ascii="Calibri" w:eastAsia="Calibri" w:hAnsi="Calibri" w:cs="Calibri"/>
          <w:sz w:val="24"/>
          <w:szCs w:val="24"/>
        </w:rPr>
      </w:pPr>
      <w:r>
        <w:rPr>
          <w:rFonts w:ascii="Calibri" w:eastAsia="Calibri" w:hAnsi="Calibri" w:cs="Calibri"/>
          <w:spacing w:val="1"/>
          <w:sz w:val="24"/>
          <w:szCs w:val="24"/>
        </w:rPr>
        <w:t>17</w:t>
      </w:r>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t </w:t>
      </w:r>
      <w:r>
        <w:rPr>
          <w:rFonts w:ascii="Calibri" w:eastAsia="Calibri" w:hAnsi="Calibri" w:cs="Calibri"/>
          <w:spacing w:val="1"/>
          <w:sz w:val="24"/>
          <w:szCs w:val="24"/>
        </w:rPr>
        <w:t>th</w:t>
      </w:r>
      <w:r>
        <w:rPr>
          <w:rFonts w:ascii="Calibri" w:eastAsia="Calibri" w:hAnsi="Calibri" w:cs="Calibri"/>
          <w:sz w:val="24"/>
          <w:szCs w:val="24"/>
        </w:rPr>
        <w:t xml:space="preserve">e FM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p</w:t>
      </w:r>
      <w:r>
        <w:rPr>
          <w:rFonts w:ascii="Calibri" w:eastAsia="Calibri" w:hAnsi="Calibri" w:cs="Calibri"/>
          <w:spacing w:val="-1"/>
          <w:sz w:val="24"/>
          <w:szCs w:val="24"/>
        </w:rPr>
        <w:t>d</w:t>
      </w:r>
      <w:r>
        <w:rPr>
          <w:rFonts w:ascii="Calibri" w:eastAsia="Calibri" w:hAnsi="Calibri" w:cs="Calibri"/>
          <w:sz w:val="24"/>
          <w:szCs w:val="24"/>
        </w:rPr>
        <w:t xml:space="preserve">esk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ad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 xml:space="preserve">in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pu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FM </w:t>
      </w:r>
      <w:r>
        <w:rPr>
          <w:rFonts w:ascii="Calibri" w:eastAsia="Calibri" w:hAnsi="Calibri" w:cs="Calibri"/>
          <w:spacing w:val="-1"/>
          <w:sz w:val="24"/>
          <w:szCs w:val="24"/>
        </w:rPr>
        <w:t>H</w:t>
      </w:r>
      <w:r>
        <w:rPr>
          <w:rFonts w:ascii="Calibri" w:eastAsia="Calibri" w:hAnsi="Calibri" w:cs="Calibri"/>
          <w:sz w:val="24"/>
          <w:szCs w:val="24"/>
        </w:rPr>
        <w:t>el</w:t>
      </w:r>
      <w:r>
        <w:rPr>
          <w:rFonts w:ascii="Calibri" w:eastAsia="Calibri" w:hAnsi="Calibri" w:cs="Calibri"/>
          <w:spacing w:val="2"/>
          <w:sz w:val="24"/>
          <w:szCs w:val="24"/>
        </w:rPr>
        <w:t>p</w:t>
      </w:r>
      <w:r>
        <w:rPr>
          <w:rFonts w:ascii="Calibri" w:eastAsia="Calibri" w:hAnsi="Calibri" w:cs="Calibri"/>
          <w:spacing w:val="1"/>
          <w:sz w:val="24"/>
          <w:szCs w:val="24"/>
        </w:rPr>
        <w:t>d</w:t>
      </w:r>
      <w:r>
        <w:rPr>
          <w:rFonts w:ascii="Calibri" w:eastAsia="Calibri" w:hAnsi="Calibri" w:cs="Calibri"/>
          <w:sz w:val="24"/>
          <w:szCs w:val="24"/>
        </w:rPr>
        <w:t>esk ma</w:t>
      </w:r>
      <w:r>
        <w:rPr>
          <w:rFonts w:ascii="Calibri" w:eastAsia="Calibri" w:hAnsi="Calibri" w:cs="Calibri"/>
          <w:spacing w:val="1"/>
          <w:sz w:val="24"/>
          <w:szCs w:val="24"/>
        </w:rPr>
        <w:t>nu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ion is</w:t>
      </w:r>
      <w:r>
        <w:rPr>
          <w:rFonts w:ascii="Calibri" w:eastAsia="Calibri" w:hAnsi="Calibri" w:cs="Calibri"/>
          <w:spacing w:val="4"/>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le</w:t>
      </w:r>
      <w:r>
        <w:rPr>
          <w:rFonts w:ascii="Calibri" w:eastAsia="Calibri" w:hAnsi="Calibri" w:cs="Calibri"/>
          <w:spacing w:val="-2"/>
          <w:sz w:val="24"/>
          <w:szCs w:val="24"/>
        </w:rPr>
        <w:t>v</w:t>
      </w:r>
      <w:r>
        <w:rPr>
          <w:rFonts w:ascii="Calibri" w:eastAsia="Calibri" w:hAnsi="Calibri" w:cs="Calibri"/>
          <w:sz w:val="24"/>
          <w:szCs w:val="24"/>
        </w:rPr>
        <w:t>a</w:t>
      </w:r>
      <w:r>
        <w:rPr>
          <w:rFonts w:ascii="Calibri" w:eastAsia="Calibri" w:hAnsi="Calibri" w:cs="Calibri"/>
          <w:spacing w:val="1"/>
          <w:sz w:val="24"/>
          <w:szCs w:val="24"/>
        </w:rPr>
        <w:t>nt</w:t>
      </w:r>
      <w:r>
        <w:rPr>
          <w:rFonts w:ascii="Calibri" w:eastAsia="Calibri" w:hAnsi="Calibri" w:cs="Calibri"/>
          <w:sz w:val="24"/>
          <w:szCs w:val="24"/>
        </w:rPr>
        <w:t>.</w:t>
      </w:r>
    </w:p>
    <w:p w14:paraId="09B4CD13" w14:textId="77777777" w:rsidR="004B2F71" w:rsidRDefault="004B2F71">
      <w:pPr>
        <w:spacing w:before="11" w:line="280" w:lineRule="exact"/>
        <w:rPr>
          <w:sz w:val="28"/>
          <w:szCs w:val="28"/>
        </w:rPr>
      </w:pPr>
    </w:p>
    <w:p w14:paraId="09B4CD14" w14:textId="77777777" w:rsidR="004B2F71" w:rsidRDefault="007C5E38">
      <w:pPr>
        <w:ind w:left="1860" w:right="443" w:hanging="360"/>
        <w:rPr>
          <w:rFonts w:ascii="Calibri" w:eastAsia="Calibri" w:hAnsi="Calibri" w:cs="Calibri"/>
          <w:sz w:val="24"/>
          <w:szCs w:val="24"/>
        </w:rPr>
      </w:pPr>
      <w:r>
        <w:rPr>
          <w:rFonts w:ascii="Calibri" w:eastAsia="Calibri" w:hAnsi="Calibri" w:cs="Calibri"/>
          <w:spacing w:val="1"/>
          <w:sz w:val="24"/>
          <w:szCs w:val="24"/>
        </w:rPr>
        <w:t>18</w:t>
      </w:r>
      <w:r>
        <w:rPr>
          <w:rFonts w:ascii="Calibri" w:eastAsia="Calibri" w:hAnsi="Calibri" w:cs="Calibri"/>
          <w:sz w:val="24"/>
          <w:szCs w:val="24"/>
        </w:rPr>
        <w:t>. 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 xml:space="preserve">on </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p</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cu</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2"/>
          <w:sz w:val="24"/>
          <w:szCs w:val="24"/>
        </w:rPr>
        <w:t>g</w:t>
      </w:r>
      <w:r>
        <w:rPr>
          <w:rFonts w:ascii="Calibri" w:eastAsia="Calibri" w:hAnsi="Calibri" w:cs="Calibri"/>
          <w:spacing w:val="1"/>
          <w:sz w:val="24"/>
          <w:szCs w:val="24"/>
        </w:rPr>
        <w:t>h</w:t>
      </w:r>
      <w:r>
        <w:rPr>
          <w:rFonts w:ascii="Calibri" w:eastAsia="Calibri" w:hAnsi="Calibri" w:cs="Calibri"/>
          <w:sz w:val="24"/>
          <w:szCs w:val="24"/>
        </w:rPr>
        <w:t>lig</w:t>
      </w:r>
      <w:r>
        <w:rPr>
          <w:rFonts w:ascii="Calibri" w:eastAsia="Calibri" w:hAnsi="Calibri" w:cs="Calibri"/>
          <w:spacing w:val="-1"/>
          <w:sz w:val="24"/>
          <w:szCs w:val="24"/>
        </w:rPr>
        <w:t>h</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 o</w:t>
      </w:r>
      <w:r>
        <w:rPr>
          <w:rFonts w:ascii="Calibri" w:eastAsia="Calibri" w:hAnsi="Calibri" w:cs="Calibri"/>
          <w:spacing w:val="1"/>
          <w:sz w:val="24"/>
          <w:szCs w:val="24"/>
        </w:rPr>
        <w:t>m</w:t>
      </w:r>
      <w:r>
        <w:rPr>
          <w:rFonts w:ascii="Calibri" w:eastAsia="Calibri" w:hAnsi="Calibri" w:cs="Calibri"/>
          <w:sz w:val="24"/>
          <w:szCs w:val="24"/>
        </w:rPr>
        <w:t>issio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rs</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ey</w:t>
      </w:r>
      <w:r>
        <w:rPr>
          <w:rFonts w:ascii="Calibri" w:eastAsia="Calibri" w:hAnsi="Calibri" w:cs="Calibri"/>
          <w:spacing w:val="1"/>
          <w:sz w:val="24"/>
          <w:szCs w:val="24"/>
        </w:rPr>
        <w:t xml:space="preserve"> </w:t>
      </w:r>
      <w:r>
        <w:rPr>
          <w:rFonts w:ascii="Calibri" w:eastAsia="Calibri" w:hAnsi="Calibri" w:cs="Calibri"/>
          <w:sz w:val="24"/>
          <w:szCs w:val="24"/>
        </w:rPr>
        <w:t>are 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5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rci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ion s</w:t>
      </w:r>
      <w:r>
        <w:rPr>
          <w:rFonts w:ascii="Calibri" w:eastAsia="Calibri" w:hAnsi="Calibri" w:cs="Calibri"/>
          <w:spacing w:val="1"/>
          <w:sz w:val="24"/>
          <w:szCs w:val="24"/>
        </w:rPr>
        <w:t>h</w:t>
      </w:r>
      <w:r>
        <w:rPr>
          <w:rFonts w:ascii="Calibri" w:eastAsia="Calibri" w:hAnsi="Calibri" w:cs="Calibri"/>
          <w:sz w:val="24"/>
          <w:szCs w:val="24"/>
        </w:rPr>
        <w:t>ari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F</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ager</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 xml:space="preserve">t </w:t>
      </w:r>
      <w:r>
        <w:rPr>
          <w:rFonts w:ascii="Calibri" w:eastAsia="Calibri" w:hAnsi="Calibri" w:cs="Calibri"/>
          <w:spacing w:val="1"/>
          <w:sz w:val="24"/>
          <w:szCs w:val="24"/>
        </w:rPr>
        <w:t>u</w:t>
      </w:r>
      <w:r>
        <w:rPr>
          <w:rFonts w:ascii="Calibri" w:eastAsia="Calibri" w:hAnsi="Calibri" w:cs="Calibri"/>
          <w:sz w:val="24"/>
          <w:szCs w:val="24"/>
        </w:rPr>
        <w:t>p</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p>
    <w:p w14:paraId="09B4CD15" w14:textId="77777777" w:rsidR="004B2F71" w:rsidRDefault="004B2F71">
      <w:pPr>
        <w:spacing w:before="13" w:line="280" w:lineRule="exact"/>
        <w:rPr>
          <w:sz w:val="28"/>
          <w:szCs w:val="28"/>
        </w:rPr>
      </w:pPr>
    </w:p>
    <w:p w14:paraId="09B4CD16" w14:textId="77777777" w:rsidR="004B2F71" w:rsidRDefault="007C5E38">
      <w:pPr>
        <w:ind w:left="1860" w:right="74" w:hanging="360"/>
        <w:rPr>
          <w:rFonts w:ascii="Calibri" w:eastAsia="Calibri" w:hAnsi="Calibri" w:cs="Calibri"/>
          <w:sz w:val="24"/>
          <w:szCs w:val="24"/>
        </w:rPr>
        <w:sectPr w:rsidR="004B2F71">
          <w:pgSz w:w="11920" w:h="16840"/>
          <w:pgMar w:top="1800" w:right="1360" w:bottom="280" w:left="300" w:header="47" w:footer="0" w:gutter="0"/>
          <w:cols w:space="720"/>
        </w:sectPr>
      </w:pPr>
      <w:r>
        <w:rPr>
          <w:rFonts w:ascii="Calibri" w:eastAsia="Calibri" w:hAnsi="Calibri" w:cs="Calibri"/>
          <w:spacing w:val="1"/>
          <w:sz w:val="24"/>
          <w:szCs w:val="24"/>
        </w:rPr>
        <w:t>19</w:t>
      </w:r>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du</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y</w:t>
      </w:r>
      <w:r>
        <w:rPr>
          <w:rFonts w:ascii="Calibri" w:eastAsia="Calibri" w:hAnsi="Calibri" w:cs="Calibri"/>
          <w:sz w:val="24"/>
          <w:szCs w:val="24"/>
        </w:rPr>
        <w:t>s</w:t>
      </w:r>
      <w:r>
        <w:rPr>
          <w:rFonts w:ascii="Calibri" w:eastAsia="Calibri" w:hAnsi="Calibri" w:cs="Calibri"/>
          <w:spacing w:val="3"/>
          <w:sz w:val="24"/>
          <w:szCs w:val="24"/>
        </w:rPr>
        <w:t>t</w:t>
      </w:r>
      <w:r>
        <w:rPr>
          <w:rFonts w:ascii="Calibri" w:eastAsia="Calibri" w:hAnsi="Calibri" w:cs="Calibri"/>
          <w:spacing w:val="-2"/>
          <w:sz w:val="24"/>
          <w:szCs w:val="24"/>
        </w:rPr>
        <w:t>e</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ic,</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ai</w:t>
      </w:r>
      <w:r>
        <w:rPr>
          <w:rFonts w:ascii="Calibri" w:eastAsia="Calibri" w:hAnsi="Calibri" w:cs="Calibri"/>
          <w:spacing w:val="-2"/>
          <w:sz w:val="24"/>
          <w:szCs w:val="24"/>
        </w:rPr>
        <w:t>l</w:t>
      </w:r>
      <w:r>
        <w:rPr>
          <w:rFonts w:ascii="Calibri" w:eastAsia="Calibri" w:hAnsi="Calibri" w:cs="Calibri"/>
          <w:sz w:val="24"/>
          <w:szCs w:val="24"/>
        </w:rPr>
        <w:t>ed r</w:t>
      </w:r>
      <w:r>
        <w:rPr>
          <w:rFonts w:ascii="Calibri" w:eastAsia="Calibri" w:hAnsi="Calibri" w:cs="Calibri"/>
          <w:spacing w:val="1"/>
          <w:sz w:val="24"/>
          <w:szCs w:val="24"/>
        </w:rPr>
        <w:t>e</w:t>
      </w:r>
      <w:r>
        <w:rPr>
          <w:rFonts w:ascii="Calibri" w:eastAsia="Calibri" w:hAnsi="Calibri" w:cs="Calibri"/>
          <w:sz w:val="24"/>
          <w:szCs w:val="24"/>
        </w:rPr>
        <w:t>vie</w:t>
      </w:r>
      <w:r>
        <w:rPr>
          <w:rFonts w:ascii="Calibri" w:eastAsia="Calibri" w:hAnsi="Calibri" w:cs="Calibri"/>
          <w:spacing w:val="1"/>
          <w:sz w:val="24"/>
          <w:szCs w:val="24"/>
        </w:rPr>
        <w:t>w</w:t>
      </w:r>
      <w:r>
        <w:rPr>
          <w:rFonts w:ascii="Calibri" w:eastAsia="Calibri" w:hAnsi="Calibri" w:cs="Calibri"/>
          <w:sz w:val="24"/>
          <w:szCs w:val="24"/>
        </w:rPr>
        <w:t>s</w:t>
      </w:r>
      <w:r>
        <w:rPr>
          <w:rFonts w:ascii="Calibri" w:eastAsia="Calibri" w:hAnsi="Calibri" w:cs="Calibri"/>
          <w:spacing w:val="-2"/>
          <w:sz w:val="24"/>
          <w:szCs w:val="24"/>
        </w:rPr>
        <w:t xml:space="preserve"> 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e</w:t>
      </w:r>
      <w:r>
        <w:rPr>
          <w:rFonts w:ascii="Calibri" w:eastAsia="Calibri" w:hAnsi="Calibri" w:cs="Calibri"/>
          <w:spacing w:val="1"/>
          <w:sz w:val="24"/>
          <w:szCs w:val="24"/>
        </w:rPr>
        <w:t>h</w:t>
      </w:r>
      <w:r>
        <w:rPr>
          <w:rFonts w:ascii="Calibri" w:eastAsia="Calibri" w:hAnsi="Calibri" w:cs="Calibri"/>
          <w:sz w:val="24"/>
          <w:szCs w:val="24"/>
        </w:rPr>
        <w:t>older</w:t>
      </w:r>
      <w:r>
        <w:rPr>
          <w:rFonts w:ascii="Calibri" w:eastAsia="Calibri" w:hAnsi="Calibri" w:cs="Calibri"/>
          <w:spacing w:val="3"/>
          <w:sz w:val="24"/>
          <w:szCs w:val="24"/>
        </w:rPr>
        <w:t xml:space="preserve"> </w:t>
      </w:r>
      <w:r>
        <w:rPr>
          <w:rFonts w:ascii="Calibri" w:eastAsia="Calibri" w:hAnsi="Calibri" w:cs="Calibri"/>
          <w:sz w:val="24"/>
          <w:szCs w:val="24"/>
        </w:rPr>
        <w:t xml:space="preserve">&amp;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lier</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 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ed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pacing w:val="3"/>
          <w:sz w:val="24"/>
          <w:szCs w:val="24"/>
        </w:rPr>
        <w: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 ac</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racy is</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ly r</w:t>
      </w:r>
      <w:r>
        <w:rPr>
          <w:rFonts w:ascii="Calibri" w:eastAsia="Calibri" w:hAnsi="Calibri" w:cs="Calibri"/>
          <w:spacing w:val="1"/>
          <w:sz w:val="24"/>
          <w:szCs w:val="24"/>
        </w:rPr>
        <w:t>e</w:t>
      </w:r>
      <w:r>
        <w:rPr>
          <w:rFonts w:ascii="Calibri" w:eastAsia="Calibri" w:hAnsi="Calibri" w:cs="Calibri"/>
          <w:sz w:val="24"/>
          <w:szCs w:val="24"/>
        </w:rPr>
        <w:t>vi</w:t>
      </w:r>
      <w:r>
        <w:rPr>
          <w:rFonts w:ascii="Calibri" w:eastAsia="Calibri" w:hAnsi="Calibri" w:cs="Calibri"/>
          <w:spacing w:val="-2"/>
          <w:sz w:val="24"/>
          <w:szCs w:val="24"/>
        </w:rPr>
        <w:t>e</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p>
    <w:p w14:paraId="09B4CD17" w14:textId="77777777" w:rsidR="004B2F71" w:rsidRDefault="004B2F71">
      <w:pPr>
        <w:spacing w:before="6" w:line="160" w:lineRule="exact"/>
        <w:rPr>
          <w:sz w:val="17"/>
          <w:szCs w:val="17"/>
        </w:rPr>
      </w:pPr>
    </w:p>
    <w:p w14:paraId="09B4CD18" w14:textId="77777777" w:rsidR="004B2F71" w:rsidRDefault="004B2F71">
      <w:pPr>
        <w:spacing w:line="200" w:lineRule="exact"/>
      </w:pPr>
    </w:p>
    <w:p w14:paraId="09B4CD19" w14:textId="77777777" w:rsidR="004B2F71" w:rsidRDefault="007C5E38">
      <w:pPr>
        <w:spacing w:before="7"/>
        <w:ind w:left="1140"/>
        <w:rPr>
          <w:rFonts w:ascii="Calibri" w:eastAsia="Calibri" w:hAnsi="Calibri" w:cs="Calibri"/>
          <w:sz w:val="24"/>
          <w:szCs w:val="24"/>
        </w:rPr>
      </w:pPr>
      <w:r>
        <w:rPr>
          <w:rFonts w:ascii="Calibri" w:eastAsia="Calibri" w:hAnsi="Calibri" w:cs="Calibri"/>
          <w:b/>
          <w:sz w:val="24"/>
          <w:szCs w:val="24"/>
        </w:rPr>
        <w:t>G</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pacing w:val="-1"/>
          <w:sz w:val="24"/>
          <w:szCs w:val="24"/>
        </w:rPr>
        <w:t>e</w:t>
      </w:r>
      <w:r>
        <w:rPr>
          <w:rFonts w:ascii="Calibri" w:eastAsia="Calibri" w:hAnsi="Calibri" w:cs="Calibri"/>
          <w:b/>
          <w:spacing w:val="1"/>
          <w:sz w:val="24"/>
          <w:szCs w:val="24"/>
        </w:rPr>
        <w:t>ri</w:t>
      </w:r>
      <w:r>
        <w:rPr>
          <w:rFonts w:ascii="Calibri" w:eastAsia="Calibri" w:hAnsi="Calibri" w:cs="Calibri"/>
          <w:b/>
          <w:sz w:val="24"/>
          <w:szCs w:val="24"/>
        </w:rPr>
        <w:t>c</w:t>
      </w:r>
      <w:r>
        <w:rPr>
          <w:rFonts w:ascii="Calibri" w:eastAsia="Calibri" w:hAnsi="Calibri" w:cs="Calibri"/>
          <w:b/>
          <w:spacing w:val="1"/>
          <w:sz w:val="24"/>
          <w:szCs w:val="24"/>
        </w:rPr>
        <w:t xml:space="preserve"> </w:t>
      </w:r>
      <w:r>
        <w:rPr>
          <w:rFonts w:ascii="Calibri" w:eastAsia="Calibri" w:hAnsi="Calibri" w:cs="Calibri"/>
          <w:b/>
          <w:spacing w:val="-2"/>
          <w:sz w:val="24"/>
          <w:szCs w:val="24"/>
        </w:rPr>
        <w:t>D</w:t>
      </w:r>
      <w:r>
        <w:rPr>
          <w:rFonts w:ascii="Calibri" w:eastAsia="Calibri" w:hAnsi="Calibri" w:cs="Calibri"/>
          <w:b/>
          <w:spacing w:val="1"/>
          <w:sz w:val="24"/>
          <w:szCs w:val="24"/>
        </w:rPr>
        <w:t>u</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a</w:t>
      </w:r>
      <w:r>
        <w:rPr>
          <w:rFonts w:ascii="Calibri" w:eastAsia="Calibri" w:hAnsi="Calibri" w:cs="Calibri"/>
          <w:b/>
          <w:spacing w:val="1"/>
          <w:sz w:val="24"/>
          <w:szCs w:val="24"/>
        </w:rPr>
        <w:t>n</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z w:val="24"/>
          <w:szCs w:val="24"/>
        </w:rPr>
        <w:t>s</w:t>
      </w:r>
    </w:p>
    <w:p w14:paraId="09B4CD1A" w14:textId="77777777" w:rsidR="004B2F71" w:rsidRDefault="004B2F71">
      <w:pPr>
        <w:spacing w:before="19" w:line="280" w:lineRule="exact"/>
        <w:rPr>
          <w:sz w:val="28"/>
          <w:szCs w:val="28"/>
        </w:rPr>
      </w:pPr>
    </w:p>
    <w:p w14:paraId="09B4CD1B" w14:textId="77777777" w:rsidR="004B2F71" w:rsidRDefault="007C5E38">
      <w:pPr>
        <w:ind w:left="1140"/>
        <w:rPr>
          <w:rFonts w:ascii="Calibri" w:eastAsia="Calibri" w:hAnsi="Calibri" w:cs="Calibri"/>
          <w:sz w:val="24"/>
          <w:szCs w:val="24"/>
        </w:rPr>
      </w:pPr>
      <w:r>
        <w:rPr>
          <w:rFonts w:ascii="Verdana" w:eastAsia="Verdana" w:hAnsi="Verdana" w:cs="Verdana"/>
          <w:sz w:val="24"/>
          <w:szCs w:val="24"/>
        </w:rPr>
        <w:t xml:space="preserve">• </w:t>
      </w:r>
      <w:r>
        <w:rPr>
          <w:rFonts w:ascii="Verdana" w:eastAsia="Verdana" w:hAnsi="Verdana" w:cs="Verdana"/>
          <w:spacing w:val="60"/>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on</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1"/>
          <w:sz w:val="24"/>
          <w:szCs w:val="24"/>
        </w:rPr>
        <w:t>nu</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 i</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of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services</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g</w:t>
      </w:r>
      <w:r>
        <w:rPr>
          <w:rFonts w:ascii="Calibri" w:eastAsia="Calibri" w:hAnsi="Calibri" w:cs="Calibri"/>
          <w:spacing w:val="1"/>
          <w:sz w:val="24"/>
          <w:szCs w:val="24"/>
        </w:rPr>
        <w:t>h</w:t>
      </w:r>
      <w:r>
        <w:rPr>
          <w:rFonts w:ascii="Calibri" w:eastAsia="Calibri" w:hAnsi="Calibri" w:cs="Calibri"/>
          <w:sz w:val="24"/>
          <w:szCs w:val="24"/>
        </w:rPr>
        <w:t>s of</w:t>
      </w:r>
    </w:p>
    <w:p w14:paraId="09B4CD1C" w14:textId="77777777" w:rsidR="004B2F71" w:rsidRDefault="007C5E38">
      <w:pPr>
        <w:ind w:left="1462" w:right="5945"/>
        <w:jc w:val="center"/>
        <w:rPr>
          <w:rFonts w:ascii="Calibri" w:eastAsia="Calibri" w:hAnsi="Calibri" w:cs="Calibri"/>
          <w:sz w:val="24"/>
          <w:szCs w:val="24"/>
        </w:rPr>
      </w:pPr>
      <w:r>
        <w:rPr>
          <w:rFonts w:ascii="Calibri" w:eastAsia="Calibri" w:hAnsi="Calibri" w:cs="Calibri"/>
          <w:sz w:val="24"/>
          <w:szCs w:val="24"/>
        </w:rPr>
        <w:t>Wa</w:t>
      </w:r>
      <w:r>
        <w:rPr>
          <w:rFonts w:ascii="Calibri" w:eastAsia="Calibri" w:hAnsi="Calibri" w:cs="Calibri"/>
          <w:spacing w:val="1"/>
          <w:sz w:val="24"/>
          <w:szCs w:val="24"/>
        </w:rPr>
        <w:t>nd</w:t>
      </w:r>
      <w:r>
        <w:rPr>
          <w:rFonts w:ascii="Calibri" w:eastAsia="Calibri" w:hAnsi="Calibri" w:cs="Calibri"/>
          <w:sz w:val="24"/>
          <w:szCs w:val="24"/>
        </w:rPr>
        <w:t>s</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Ri</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w:t>
      </w:r>
    </w:p>
    <w:p w14:paraId="09B4CD1D" w14:textId="77777777" w:rsidR="004B2F71" w:rsidRDefault="004B2F71">
      <w:pPr>
        <w:spacing w:before="16" w:line="280" w:lineRule="exact"/>
        <w:rPr>
          <w:sz w:val="28"/>
          <w:szCs w:val="28"/>
        </w:rPr>
      </w:pPr>
    </w:p>
    <w:p w14:paraId="09B4CD1E" w14:textId="77777777" w:rsidR="004B2F71" w:rsidRDefault="007C5E38">
      <w:pPr>
        <w:tabs>
          <w:tab w:val="left" w:pos="1500"/>
        </w:tabs>
        <w:ind w:left="1500" w:right="366" w:hanging="360"/>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 xml:space="preserve">ly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lev</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of Co</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t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olicies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on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3"/>
          <w:sz w:val="24"/>
          <w:szCs w:val="24"/>
        </w:rPr>
        <w:t>y</w:t>
      </w:r>
      <w:r>
        <w:rPr>
          <w:rFonts w:ascii="Calibri" w:eastAsia="Calibri" w:hAnsi="Calibri" w:cs="Calibri"/>
          <w:sz w:val="24"/>
          <w:szCs w:val="24"/>
        </w:rPr>
        <w:t>.</w:t>
      </w:r>
    </w:p>
    <w:p w14:paraId="09B4CD1F" w14:textId="77777777" w:rsidR="004B2F71" w:rsidRDefault="004B2F71">
      <w:pPr>
        <w:spacing w:before="19" w:line="280" w:lineRule="exact"/>
        <w:rPr>
          <w:sz w:val="28"/>
          <w:szCs w:val="28"/>
        </w:rPr>
      </w:pPr>
    </w:p>
    <w:p w14:paraId="09B4CD20" w14:textId="77777777" w:rsidR="004B2F71" w:rsidRDefault="007C5E38">
      <w:pPr>
        <w:tabs>
          <w:tab w:val="left" w:pos="1500"/>
        </w:tabs>
        <w:ind w:left="1500" w:right="288" w:hanging="360"/>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sec</w:t>
      </w:r>
      <w:r>
        <w:rPr>
          <w:rFonts w:ascii="Calibri" w:eastAsia="Calibri" w:hAnsi="Calibri" w:cs="Calibri"/>
          <w:spacing w:val="-2"/>
          <w:sz w:val="24"/>
          <w:szCs w:val="24"/>
        </w:rPr>
        <w:t>u</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y 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rem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b</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2"/>
          <w:sz w:val="24"/>
          <w:szCs w:val="24"/>
        </w:rPr>
        <w:t>’</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 xml:space="preserve">olicies, </w:t>
      </w:r>
      <w:proofErr w:type="gram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proofErr w:type="gramEnd"/>
      <w:r>
        <w:rPr>
          <w:rFonts w:ascii="Calibri" w:eastAsia="Calibri" w:hAnsi="Calibri" w:cs="Calibri"/>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isk assessme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s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ial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 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availa</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egal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lia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y</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ems.</w:t>
      </w:r>
    </w:p>
    <w:p w14:paraId="09B4CD21" w14:textId="77777777" w:rsidR="004B2F71" w:rsidRDefault="004B2F71">
      <w:pPr>
        <w:spacing w:before="17" w:line="280" w:lineRule="exact"/>
        <w:rPr>
          <w:sz w:val="28"/>
          <w:szCs w:val="28"/>
        </w:rPr>
      </w:pPr>
    </w:p>
    <w:p w14:paraId="09B4CD22" w14:textId="77777777" w:rsidR="004B2F71" w:rsidRDefault="007C5E38">
      <w:pPr>
        <w:tabs>
          <w:tab w:val="left" w:pos="1500"/>
        </w:tabs>
        <w:ind w:left="1500" w:right="146" w:hanging="360"/>
        <w:jc w:val="both"/>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ali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ma</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w</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ess</w:t>
      </w:r>
      <w:r>
        <w:rPr>
          <w:rFonts w:ascii="Calibri" w:eastAsia="Calibri" w:hAnsi="Calibri" w:cs="Calibri"/>
          <w:spacing w:val="-1"/>
          <w:sz w:val="24"/>
          <w:szCs w:val="24"/>
        </w:rPr>
        <w:t xml:space="preserve"> </w:t>
      </w:r>
      <w:r>
        <w:rPr>
          <w:rFonts w:ascii="Calibri" w:eastAsia="Calibri" w:hAnsi="Calibri" w:cs="Calibri"/>
          <w:sz w:val="24"/>
          <w:szCs w:val="24"/>
        </w:rPr>
        <w:t xml:space="preserve">of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ivers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z w:val="24"/>
          <w:szCs w:val="24"/>
        </w:rPr>
        <w:t>oco</w:t>
      </w:r>
      <w:r>
        <w:rPr>
          <w:rFonts w:ascii="Calibri" w:eastAsia="Calibri" w:hAnsi="Calibri" w:cs="Calibri"/>
          <w:spacing w:val="-2"/>
          <w:sz w:val="24"/>
          <w:szCs w:val="24"/>
        </w:rPr>
        <w:t>l</w:t>
      </w:r>
      <w:r>
        <w:rPr>
          <w:rFonts w:ascii="Calibri" w:eastAsia="Calibri" w:hAnsi="Calibri" w:cs="Calibri"/>
          <w:spacing w:val="1"/>
          <w:sz w:val="24"/>
          <w:szCs w:val="24"/>
        </w:rPr>
        <w:t>/</w:t>
      </w:r>
      <w:r>
        <w:rPr>
          <w:rFonts w:ascii="Calibri" w:eastAsia="Calibri" w:hAnsi="Calibri" w:cs="Calibri"/>
          <w:spacing w:val="-1"/>
          <w:sz w:val="24"/>
          <w:szCs w:val="24"/>
        </w:rPr>
        <w:t>p</w:t>
      </w:r>
      <w:r>
        <w:rPr>
          <w:rFonts w:ascii="Calibri" w:eastAsia="Calibri" w:hAnsi="Calibri" w:cs="Calibri"/>
          <w:sz w:val="24"/>
          <w:szCs w:val="24"/>
        </w:rPr>
        <w:t>olicy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mai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ain 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 xml:space="preserve"> </w:t>
      </w:r>
      <w:proofErr w:type="gramStart"/>
      <w:r>
        <w:rPr>
          <w:rFonts w:ascii="Calibri" w:eastAsia="Calibri" w:hAnsi="Calibri" w:cs="Calibri"/>
          <w:spacing w:val="-3"/>
          <w:sz w:val="24"/>
          <w:szCs w:val="24"/>
        </w:rPr>
        <w:t>s</w:t>
      </w:r>
      <w:r>
        <w:rPr>
          <w:rFonts w:ascii="Calibri" w:eastAsia="Calibri" w:hAnsi="Calibri" w:cs="Calibri"/>
          <w:spacing w:val="1"/>
          <w:sz w:val="24"/>
          <w:szCs w:val="24"/>
        </w:rPr>
        <w:t>up</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rt</w:t>
      </w:r>
      <w:r>
        <w:rPr>
          <w:rFonts w:ascii="Calibri" w:eastAsia="Calibri" w:hAnsi="Calibri" w:cs="Calibri"/>
          <w:sz w:val="24"/>
          <w:szCs w:val="24"/>
        </w:rPr>
        <w:t>ive</w:t>
      </w:r>
      <w:proofErr w:type="gramEnd"/>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w</w:t>
      </w:r>
      <w:r>
        <w:rPr>
          <w:rFonts w:ascii="Calibri" w:eastAsia="Calibri" w:hAnsi="Calibri" w:cs="Calibri"/>
          <w:sz w:val="24"/>
          <w:szCs w:val="24"/>
        </w:rPr>
        <w:t>elco</w:t>
      </w:r>
      <w:r>
        <w:rPr>
          <w:rFonts w:ascii="Calibri" w:eastAsia="Calibri" w:hAnsi="Calibri" w:cs="Calibri"/>
          <w:spacing w:val="1"/>
          <w:sz w:val="24"/>
          <w:szCs w:val="24"/>
        </w:rPr>
        <w:t>m</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vi</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wh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 xml:space="preserve">are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ig</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 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tu</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are val</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p>
    <w:p w14:paraId="09B4CD23" w14:textId="77777777" w:rsidR="004B2F71" w:rsidRDefault="004B2F71">
      <w:pPr>
        <w:spacing w:before="16" w:line="280" w:lineRule="exact"/>
        <w:rPr>
          <w:sz w:val="28"/>
          <w:szCs w:val="28"/>
        </w:rPr>
      </w:pPr>
    </w:p>
    <w:p w14:paraId="09B4CD24" w14:textId="77777777" w:rsidR="004B2F71" w:rsidRDefault="007C5E38">
      <w:pPr>
        <w:tabs>
          <w:tab w:val="left" w:pos="1500"/>
        </w:tabs>
        <w:ind w:left="1500" w:right="702" w:hanging="360"/>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ers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1"/>
          <w:sz w:val="24"/>
          <w:szCs w:val="24"/>
        </w:rPr>
        <w:t>C</w:t>
      </w:r>
      <w:r>
        <w:rPr>
          <w:rFonts w:ascii="Calibri" w:eastAsia="Calibri" w:hAnsi="Calibri" w:cs="Calibri"/>
          <w:sz w:val="24"/>
          <w:szCs w:val="24"/>
        </w:rPr>
        <w:t>ouncils’ du</w:t>
      </w:r>
      <w:r>
        <w:rPr>
          <w:rFonts w:ascii="Calibri" w:eastAsia="Calibri" w:hAnsi="Calibri" w:cs="Calibri"/>
          <w:spacing w:val="2"/>
          <w:sz w:val="24"/>
          <w:szCs w:val="24"/>
        </w:rPr>
        <w:t>t</w:t>
      </w:r>
      <w:r>
        <w:rPr>
          <w:rFonts w:ascii="Calibri" w:eastAsia="Calibri" w:hAnsi="Calibri" w:cs="Calibri"/>
          <w:sz w:val="24"/>
          <w:szCs w:val="24"/>
        </w:rPr>
        <w:t>ies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re</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ies</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sa</w:t>
      </w:r>
      <w:r>
        <w:rPr>
          <w:rFonts w:ascii="Calibri" w:eastAsia="Calibri" w:hAnsi="Calibri" w:cs="Calibri"/>
          <w:spacing w:val="-1"/>
          <w:sz w:val="24"/>
          <w:szCs w:val="24"/>
        </w:rPr>
        <w:t>f</w:t>
      </w:r>
      <w:r>
        <w:rPr>
          <w:rFonts w:ascii="Calibri" w:eastAsia="Calibri" w:hAnsi="Calibri" w:cs="Calibri"/>
          <w:sz w:val="24"/>
          <w:szCs w:val="24"/>
        </w:rPr>
        <w:t>eg</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il</w:t>
      </w:r>
      <w:r>
        <w:rPr>
          <w:rFonts w:ascii="Calibri" w:eastAsia="Calibri" w:hAnsi="Calibri" w:cs="Calibri"/>
          <w:spacing w:val="1"/>
          <w:sz w:val="24"/>
          <w:szCs w:val="24"/>
        </w:rPr>
        <w:t>d</w:t>
      </w:r>
      <w:r>
        <w:rPr>
          <w:rFonts w:ascii="Calibri" w:eastAsia="Calibri" w:hAnsi="Calibri" w:cs="Calibri"/>
          <w:spacing w:val="8"/>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yo</w:t>
      </w:r>
      <w:r>
        <w:rPr>
          <w:rFonts w:ascii="Calibri" w:eastAsia="Calibri" w:hAnsi="Calibri" w:cs="Calibri"/>
          <w:spacing w:val="1"/>
          <w:sz w:val="24"/>
          <w:szCs w:val="24"/>
        </w:rPr>
        <w:t>un</w:t>
      </w:r>
      <w:r>
        <w:rPr>
          <w:rFonts w:ascii="Calibri" w:eastAsia="Calibri" w:hAnsi="Calibri" w:cs="Calibri"/>
          <w:sz w:val="24"/>
          <w:szCs w:val="24"/>
        </w:rPr>
        <w:t>g</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le</w:t>
      </w:r>
      <w:proofErr w:type="gramEnd"/>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ey</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z w:val="24"/>
          <w:szCs w:val="24"/>
        </w:rPr>
        <w:t xml:space="preserve">ly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le</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ouncil.</w:t>
      </w:r>
    </w:p>
    <w:p w14:paraId="09B4CD25" w14:textId="77777777" w:rsidR="004B2F71" w:rsidRDefault="004B2F71">
      <w:pPr>
        <w:spacing w:before="16" w:line="280" w:lineRule="exact"/>
        <w:rPr>
          <w:sz w:val="28"/>
          <w:szCs w:val="28"/>
        </w:rPr>
      </w:pPr>
    </w:p>
    <w:p w14:paraId="09B4CD26" w14:textId="77777777" w:rsidR="004B2F71" w:rsidRDefault="007C5E38">
      <w:pPr>
        <w:tabs>
          <w:tab w:val="left" w:pos="1500"/>
        </w:tabs>
        <w:ind w:left="1500" w:right="64" w:hanging="360"/>
        <w:rPr>
          <w:rFonts w:ascii="Calibri" w:eastAsia="Calibri" w:hAnsi="Calibri" w:cs="Calibri"/>
          <w:sz w:val="24"/>
          <w:szCs w:val="24"/>
        </w:rPr>
      </w:pPr>
      <w:r>
        <w:rPr>
          <w:rFonts w:ascii="Verdana" w:eastAsia="Verdana" w:hAnsi="Verdana" w:cs="Verdana"/>
          <w:sz w:val="24"/>
          <w:szCs w:val="24"/>
        </w:rPr>
        <w:t>•</w:t>
      </w:r>
      <w:r>
        <w:rPr>
          <w:rFonts w:ascii="Verdana" w:eastAsia="Verdana" w:hAnsi="Verdana" w:cs="Verdana"/>
          <w:sz w:val="24"/>
          <w:szCs w:val="24"/>
        </w:rPr>
        <w:tab/>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Ar</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gem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 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tu</w:t>
      </w:r>
      <w:r>
        <w:rPr>
          <w:rFonts w:ascii="Calibri" w:eastAsia="Calibri" w:hAnsi="Calibri" w:cs="Calibri"/>
          <w:spacing w:val="-2"/>
          <w:sz w:val="24"/>
          <w:szCs w:val="24"/>
        </w:rPr>
        <w:t>r</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nd</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ontinual</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view</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 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lt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ost </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z w:val="24"/>
          <w:szCs w:val="24"/>
        </w:rPr>
        <w:t>l</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h</w:t>
      </w:r>
      <w:r>
        <w:rPr>
          <w:rFonts w:ascii="Calibri" w:eastAsia="Calibri" w:hAnsi="Calibri" w:cs="Calibri"/>
          <w:sz w:val="24"/>
          <w:szCs w:val="24"/>
        </w:rPr>
        <w:t>o</w:t>
      </w:r>
      <w:r>
        <w:rPr>
          <w:rFonts w:ascii="Calibri" w:eastAsia="Calibri" w:hAnsi="Calibri" w:cs="Calibri"/>
          <w:spacing w:val="2"/>
          <w:sz w:val="24"/>
          <w:szCs w:val="24"/>
        </w:rPr>
        <w:t>u</w:t>
      </w:r>
      <w:r>
        <w:rPr>
          <w:rFonts w:ascii="Calibri" w:eastAsia="Calibri" w:hAnsi="Calibri" w:cs="Calibri"/>
          <w:sz w:val="24"/>
          <w:szCs w:val="24"/>
        </w:rPr>
        <w:t>ld ex</w:t>
      </w:r>
      <w:r>
        <w:rPr>
          <w:rFonts w:ascii="Calibri" w:eastAsia="Calibri" w:hAnsi="Calibri" w:cs="Calibri"/>
          <w:spacing w:val="1"/>
          <w:sz w:val="24"/>
          <w:szCs w:val="24"/>
        </w:rPr>
        <w:t>p</w:t>
      </w:r>
      <w:r>
        <w:rPr>
          <w:rFonts w:ascii="Calibri" w:eastAsia="Calibri" w:hAnsi="Calibri" w:cs="Calibri"/>
          <w:sz w:val="24"/>
          <w:szCs w:val="24"/>
        </w:rPr>
        <w:t>ect</w:t>
      </w:r>
      <w:r>
        <w:rPr>
          <w:rFonts w:ascii="Calibri" w:eastAsia="Calibri" w:hAnsi="Calibri" w:cs="Calibri"/>
          <w:spacing w:val="-1"/>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arry</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du</w:t>
      </w:r>
      <w:r>
        <w:rPr>
          <w:rFonts w:ascii="Calibri" w:eastAsia="Calibri" w:hAnsi="Calibri" w:cs="Calibri"/>
          <w:spacing w:val="1"/>
          <w:sz w:val="24"/>
          <w:szCs w:val="24"/>
        </w:rPr>
        <w:t>t</w:t>
      </w:r>
      <w:r>
        <w:rPr>
          <w:rFonts w:ascii="Calibri" w:eastAsia="Calibri" w:hAnsi="Calibri" w:cs="Calibri"/>
          <w:sz w:val="24"/>
          <w:szCs w:val="24"/>
        </w:rPr>
        <w:t>ies</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in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o</w:t>
      </w:r>
      <w:r>
        <w:rPr>
          <w:rFonts w:ascii="Calibri" w:eastAsia="Calibri" w:hAnsi="Calibri" w:cs="Calibri"/>
          <w:sz w:val="24"/>
          <w:szCs w:val="24"/>
        </w:rPr>
        <w:t xml:space="preserve">verall </w:t>
      </w:r>
      <w:r>
        <w:rPr>
          <w:rFonts w:ascii="Calibri" w:eastAsia="Calibri" w:hAnsi="Calibri" w:cs="Calibri"/>
          <w:spacing w:val="1"/>
          <w:sz w:val="24"/>
          <w:szCs w:val="24"/>
        </w:rPr>
        <w:t>fun</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level of</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w:t>
      </w:r>
    </w:p>
    <w:p w14:paraId="09B4CD27" w14:textId="77777777" w:rsidR="004B2F71" w:rsidRDefault="004B2F71">
      <w:pPr>
        <w:spacing w:line="280" w:lineRule="exact"/>
        <w:rPr>
          <w:sz w:val="28"/>
          <w:szCs w:val="28"/>
        </w:rPr>
      </w:pPr>
    </w:p>
    <w:p w14:paraId="09B4CD28" w14:textId="77777777" w:rsidR="004B2F71" w:rsidRDefault="007C5E38">
      <w:pPr>
        <w:ind w:left="1140"/>
        <w:rPr>
          <w:rFonts w:ascii="Calibri" w:eastAsia="Calibri" w:hAnsi="Calibri" w:cs="Calibri"/>
          <w:sz w:val="24"/>
          <w:szCs w:val="24"/>
        </w:rPr>
      </w:pPr>
      <w:r>
        <w:rPr>
          <w:rFonts w:ascii="Calibri" w:eastAsia="Calibri" w:hAnsi="Calibri" w:cs="Calibri"/>
          <w:b/>
          <w:spacing w:val="1"/>
          <w:sz w:val="24"/>
          <w:szCs w:val="24"/>
        </w:rPr>
        <w:t>Ad</w:t>
      </w:r>
      <w:r>
        <w:rPr>
          <w:rFonts w:ascii="Calibri" w:eastAsia="Calibri" w:hAnsi="Calibri" w:cs="Calibri"/>
          <w:b/>
          <w:spacing w:val="-2"/>
          <w:sz w:val="24"/>
          <w:szCs w:val="24"/>
        </w:rPr>
        <w:t>d</w:t>
      </w:r>
      <w:r>
        <w:rPr>
          <w:rFonts w:ascii="Calibri" w:eastAsia="Calibri" w:hAnsi="Calibri" w:cs="Calibri"/>
          <w:b/>
          <w:spacing w:val="1"/>
          <w:sz w:val="24"/>
          <w:szCs w:val="24"/>
        </w:rPr>
        <w:t>i</w:t>
      </w:r>
      <w:r>
        <w:rPr>
          <w:rFonts w:ascii="Calibri" w:eastAsia="Calibri" w:hAnsi="Calibri" w:cs="Calibri"/>
          <w:b/>
          <w:sz w:val="24"/>
          <w:szCs w:val="24"/>
        </w:rPr>
        <w:t>t</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1"/>
          <w:sz w:val="24"/>
          <w:szCs w:val="24"/>
        </w:rPr>
        <w:t xml:space="preserve"> </w:t>
      </w:r>
      <w:r>
        <w:rPr>
          <w:rFonts w:ascii="Calibri" w:eastAsia="Calibri" w:hAnsi="Calibri" w:cs="Calibri"/>
          <w:b/>
          <w:spacing w:val="1"/>
          <w:sz w:val="24"/>
          <w:szCs w:val="24"/>
        </w:rPr>
        <w:t>In</w:t>
      </w:r>
      <w:r>
        <w:rPr>
          <w:rFonts w:ascii="Calibri" w:eastAsia="Calibri" w:hAnsi="Calibri" w:cs="Calibri"/>
          <w:b/>
          <w:spacing w:val="-2"/>
          <w:sz w:val="24"/>
          <w:szCs w:val="24"/>
        </w:rPr>
        <w:t>f</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ma</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pacing w:val="-2"/>
          <w:sz w:val="24"/>
          <w:szCs w:val="24"/>
        </w:rPr>
        <w:t>o</w:t>
      </w:r>
      <w:r>
        <w:rPr>
          <w:rFonts w:ascii="Calibri" w:eastAsia="Calibri" w:hAnsi="Calibri" w:cs="Calibri"/>
          <w:b/>
          <w:sz w:val="24"/>
          <w:szCs w:val="24"/>
        </w:rPr>
        <w:t>n</w:t>
      </w:r>
    </w:p>
    <w:p w14:paraId="09B4CD29" w14:textId="77777777" w:rsidR="004B2F71" w:rsidRDefault="004B2F71">
      <w:pPr>
        <w:spacing w:before="18" w:line="260" w:lineRule="exact"/>
        <w:rPr>
          <w:sz w:val="26"/>
          <w:szCs w:val="26"/>
        </w:rPr>
      </w:pPr>
    </w:p>
    <w:p w14:paraId="09B4CD2A" w14:textId="77777777" w:rsidR="004B2F71" w:rsidRDefault="007C5E38">
      <w:pPr>
        <w:ind w:left="1140"/>
        <w:rPr>
          <w:rFonts w:ascii="Calibri" w:eastAsia="Calibri" w:hAnsi="Calibri" w:cs="Calibri"/>
          <w:sz w:val="24"/>
          <w:szCs w:val="24"/>
        </w:rPr>
      </w:pPr>
      <w:r>
        <w:rPr>
          <w:rFonts w:ascii="Calibri" w:eastAsia="Calibri" w:hAnsi="Calibri" w:cs="Calibri"/>
          <w:b/>
          <w:spacing w:val="-1"/>
          <w:sz w:val="24"/>
          <w:szCs w:val="24"/>
        </w:rPr>
        <w:t>Ma</w:t>
      </w:r>
      <w:r>
        <w:rPr>
          <w:rFonts w:ascii="Calibri" w:eastAsia="Calibri" w:hAnsi="Calibri" w:cs="Calibri"/>
          <w:b/>
          <w:spacing w:val="1"/>
          <w:sz w:val="24"/>
          <w:szCs w:val="24"/>
        </w:rPr>
        <w:t>n</w:t>
      </w:r>
      <w:r>
        <w:rPr>
          <w:rFonts w:ascii="Calibri" w:eastAsia="Calibri" w:hAnsi="Calibri" w:cs="Calibri"/>
          <w:b/>
          <w:spacing w:val="-1"/>
          <w:sz w:val="24"/>
          <w:szCs w:val="24"/>
        </w:rPr>
        <w:t>a</w:t>
      </w:r>
      <w:r>
        <w:rPr>
          <w:rFonts w:ascii="Calibri" w:eastAsia="Calibri" w:hAnsi="Calibri" w:cs="Calibri"/>
          <w:b/>
          <w:spacing w:val="1"/>
          <w:sz w:val="24"/>
          <w:szCs w:val="24"/>
        </w:rPr>
        <w:t>g</w:t>
      </w:r>
      <w:r>
        <w:rPr>
          <w:rFonts w:ascii="Calibri" w:eastAsia="Calibri" w:hAnsi="Calibri" w:cs="Calibri"/>
          <w:b/>
          <w:spacing w:val="-1"/>
          <w:sz w:val="24"/>
          <w:szCs w:val="24"/>
        </w:rPr>
        <w:t>e</w:t>
      </w:r>
      <w:r>
        <w:rPr>
          <w:rFonts w:ascii="Calibri" w:eastAsia="Calibri" w:hAnsi="Calibri" w:cs="Calibri"/>
          <w:b/>
          <w:sz w:val="24"/>
          <w:szCs w:val="24"/>
        </w:rPr>
        <w:t>s</w:t>
      </w:r>
    </w:p>
    <w:p w14:paraId="09B4CD2B" w14:textId="77777777" w:rsidR="004B2F71" w:rsidRDefault="004B2F71">
      <w:pPr>
        <w:spacing w:before="1" w:line="280" w:lineRule="exact"/>
        <w:rPr>
          <w:sz w:val="28"/>
          <w:szCs w:val="28"/>
        </w:rPr>
      </w:pPr>
    </w:p>
    <w:p w14:paraId="09B4CD2C" w14:textId="77777777" w:rsidR="004B2F71" w:rsidRDefault="007C5E38">
      <w:pPr>
        <w:ind w:left="1140"/>
        <w:rPr>
          <w:rFonts w:ascii="Calibri" w:eastAsia="Calibri" w:hAnsi="Calibri" w:cs="Calibri"/>
          <w:sz w:val="24"/>
          <w:szCs w:val="24"/>
        </w:rPr>
        <w:sectPr w:rsidR="004B2F71">
          <w:pgSz w:w="11920" w:h="16840"/>
          <w:pgMar w:top="1800" w:right="1340" w:bottom="280" w:left="300" w:header="47" w:footer="0" w:gutter="0"/>
          <w:cols w:space="720"/>
        </w:sectPr>
      </w:pPr>
      <w:r>
        <w:rPr>
          <w:rFonts w:ascii="Calibri" w:eastAsia="Calibri" w:hAnsi="Calibri" w:cs="Calibri"/>
          <w:spacing w:val="1"/>
          <w:sz w:val="24"/>
          <w:szCs w:val="24"/>
        </w:rPr>
        <w:t>N/A</w:t>
      </w:r>
    </w:p>
    <w:p w14:paraId="09B4CD2D" w14:textId="2A866515" w:rsidR="004B2F71" w:rsidRDefault="007C579E">
      <w:pPr>
        <w:spacing w:before="16"/>
        <w:ind w:left="106"/>
        <w:rPr>
          <w:rFonts w:ascii="Calibri" w:eastAsia="Calibri" w:hAnsi="Calibri" w:cs="Calibri"/>
        </w:rPr>
      </w:pPr>
      <w:r>
        <w:rPr>
          <w:rFonts w:ascii="FrutigerLT-Bold" w:hAnsi="FrutigerLT-Bold" w:cs="FrutigerLT-Bold"/>
          <w:b/>
          <w:bCs/>
          <w:noProof/>
          <w:color w:val="231F20"/>
          <w:sz w:val="32"/>
          <w:szCs w:val="32"/>
        </w:rPr>
        <w:lastRenderedPageBreak/>
        <w:drawing>
          <wp:anchor distT="0" distB="0" distL="114300" distR="114300" simplePos="0" relativeHeight="251660800" behindDoc="0" locked="0" layoutInCell="1" allowOverlap="1" wp14:anchorId="5C4207D7" wp14:editId="01DC7453">
            <wp:simplePos x="0" y="0"/>
            <wp:positionH relativeFrom="column">
              <wp:posOffset>3460750</wp:posOffset>
            </wp:positionH>
            <wp:positionV relativeFrom="paragraph">
              <wp:posOffset>157480</wp:posOffset>
            </wp:positionV>
            <wp:extent cx="3460750" cy="796290"/>
            <wp:effectExtent l="0" t="0" r="635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E38">
        <w:rPr>
          <w:rFonts w:ascii="Calibri" w:eastAsia="Calibri" w:hAnsi="Calibri" w:cs="Calibri"/>
        </w:rPr>
        <w:t>O</w:t>
      </w:r>
      <w:r w:rsidR="007C5E38">
        <w:rPr>
          <w:rFonts w:ascii="Calibri" w:eastAsia="Calibri" w:hAnsi="Calibri" w:cs="Calibri"/>
          <w:spacing w:val="-1"/>
        </w:rPr>
        <w:t>ff</w:t>
      </w:r>
      <w:r w:rsidR="007C5E38">
        <w:rPr>
          <w:rFonts w:ascii="Calibri" w:eastAsia="Calibri" w:hAnsi="Calibri" w:cs="Calibri"/>
        </w:rPr>
        <w:t>i</w:t>
      </w:r>
      <w:r w:rsidR="007C5E38">
        <w:rPr>
          <w:rFonts w:ascii="Calibri" w:eastAsia="Calibri" w:hAnsi="Calibri" w:cs="Calibri"/>
          <w:spacing w:val="2"/>
        </w:rPr>
        <w:t>c</w:t>
      </w:r>
      <w:r w:rsidR="007C5E38">
        <w:rPr>
          <w:rFonts w:ascii="Calibri" w:eastAsia="Calibri" w:hAnsi="Calibri" w:cs="Calibri"/>
        </w:rPr>
        <w:t>ial</w:t>
      </w:r>
    </w:p>
    <w:p w14:paraId="09B4CD2E" w14:textId="7C0BA6EF" w:rsidR="004B2F71" w:rsidRDefault="004B2F71">
      <w:pPr>
        <w:spacing w:line="200" w:lineRule="exact"/>
      </w:pPr>
    </w:p>
    <w:p w14:paraId="09B4CD2F" w14:textId="5CA1CACC" w:rsidR="004B2F71" w:rsidRDefault="004B2F71">
      <w:pPr>
        <w:spacing w:before="13" w:line="200" w:lineRule="exact"/>
      </w:pPr>
    </w:p>
    <w:p w14:paraId="09B4CD30" w14:textId="70672808" w:rsidR="004B2F71" w:rsidRDefault="004B2F71">
      <w:pPr>
        <w:ind w:left="1140"/>
      </w:pPr>
    </w:p>
    <w:p w14:paraId="09B4CD31" w14:textId="7CE2ABB2" w:rsidR="004B2F71" w:rsidRDefault="004B2F71">
      <w:pPr>
        <w:spacing w:line="200" w:lineRule="exact"/>
      </w:pPr>
    </w:p>
    <w:p w14:paraId="09B4CD32" w14:textId="7FCB04DC" w:rsidR="004B2F71" w:rsidRDefault="004B2F71" w:rsidP="007C579E">
      <w:pPr>
        <w:spacing w:before="18" w:line="220" w:lineRule="exact"/>
        <w:jc w:val="center"/>
        <w:rPr>
          <w:sz w:val="22"/>
          <w:szCs w:val="22"/>
        </w:rPr>
      </w:pPr>
    </w:p>
    <w:p w14:paraId="09B4CD33" w14:textId="77777777" w:rsidR="004B2F71" w:rsidRDefault="006674E7">
      <w:pPr>
        <w:ind w:left="2448"/>
        <w:sectPr w:rsidR="004B2F71">
          <w:headerReference w:type="even" r:id="rId11"/>
          <w:headerReference w:type="default" r:id="rId12"/>
          <w:headerReference w:type="first" r:id="rId13"/>
          <w:pgSz w:w="16840" w:h="11920" w:orient="landscape"/>
          <w:pgMar w:top="-20" w:right="2420" w:bottom="280" w:left="300" w:header="0" w:footer="0" w:gutter="0"/>
          <w:cols w:space="720"/>
        </w:sectPr>
      </w:pPr>
      <w:r>
        <w:pict w14:anchorId="09B4C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05pt;height:408.05pt">
            <v:imagedata r:id="rId14" o:title=""/>
          </v:shape>
        </w:pict>
      </w:r>
    </w:p>
    <w:p w14:paraId="09B4CD34" w14:textId="77777777" w:rsidR="004B2F71" w:rsidRDefault="004B2F71">
      <w:pPr>
        <w:spacing w:line="200" w:lineRule="exact"/>
      </w:pPr>
    </w:p>
    <w:p w14:paraId="09B4CD35" w14:textId="77777777" w:rsidR="004B2F71" w:rsidRDefault="004B2F71">
      <w:pPr>
        <w:spacing w:before="1" w:line="200" w:lineRule="exact"/>
      </w:pPr>
    </w:p>
    <w:p w14:paraId="09B4CD36" w14:textId="77777777" w:rsidR="004B2F71" w:rsidRDefault="007C5E38">
      <w:pPr>
        <w:spacing w:line="420" w:lineRule="exact"/>
        <w:ind w:left="3674" w:right="3413"/>
        <w:jc w:val="center"/>
        <w:rPr>
          <w:rFonts w:ascii="Calibri" w:eastAsia="Calibri" w:hAnsi="Calibri" w:cs="Calibri"/>
          <w:sz w:val="36"/>
          <w:szCs w:val="36"/>
        </w:rPr>
      </w:pPr>
      <w:r>
        <w:rPr>
          <w:rFonts w:ascii="Calibri" w:eastAsia="Calibri" w:hAnsi="Calibri" w:cs="Calibri"/>
          <w:b/>
          <w:position w:val="1"/>
          <w:sz w:val="36"/>
          <w:szCs w:val="36"/>
        </w:rPr>
        <w:t>P</w:t>
      </w:r>
      <w:r>
        <w:rPr>
          <w:rFonts w:ascii="Calibri" w:eastAsia="Calibri" w:hAnsi="Calibri" w:cs="Calibri"/>
          <w:b/>
          <w:spacing w:val="1"/>
          <w:position w:val="1"/>
          <w:sz w:val="36"/>
          <w:szCs w:val="36"/>
        </w:rPr>
        <w:t>e</w:t>
      </w:r>
      <w:r>
        <w:rPr>
          <w:rFonts w:ascii="Calibri" w:eastAsia="Calibri" w:hAnsi="Calibri" w:cs="Calibri"/>
          <w:b/>
          <w:position w:val="1"/>
          <w:sz w:val="36"/>
          <w:szCs w:val="36"/>
        </w:rPr>
        <w:t>rson</w:t>
      </w:r>
      <w:r>
        <w:rPr>
          <w:rFonts w:ascii="Calibri" w:eastAsia="Calibri" w:hAnsi="Calibri" w:cs="Calibri"/>
          <w:b/>
          <w:spacing w:val="-1"/>
          <w:position w:val="1"/>
          <w:sz w:val="36"/>
          <w:szCs w:val="36"/>
        </w:rPr>
        <w:t xml:space="preserve"> </w:t>
      </w:r>
      <w:r>
        <w:rPr>
          <w:rFonts w:ascii="Calibri" w:eastAsia="Calibri" w:hAnsi="Calibri" w:cs="Calibri"/>
          <w:b/>
          <w:position w:val="1"/>
          <w:sz w:val="36"/>
          <w:szCs w:val="36"/>
        </w:rPr>
        <w:t>S</w:t>
      </w:r>
      <w:r>
        <w:rPr>
          <w:rFonts w:ascii="Calibri" w:eastAsia="Calibri" w:hAnsi="Calibri" w:cs="Calibri"/>
          <w:b/>
          <w:spacing w:val="1"/>
          <w:position w:val="1"/>
          <w:sz w:val="36"/>
          <w:szCs w:val="36"/>
        </w:rPr>
        <w:t>p</w:t>
      </w:r>
      <w:r>
        <w:rPr>
          <w:rFonts w:ascii="Calibri" w:eastAsia="Calibri" w:hAnsi="Calibri" w:cs="Calibri"/>
          <w:b/>
          <w:spacing w:val="-1"/>
          <w:position w:val="1"/>
          <w:sz w:val="36"/>
          <w:szCs w:val="36"/>
        </w:rPr>
        <w:t>e</w:t>
      </w:r>
      <w:r>
        <w:rPr>
          <w:rFonts w:ascii="Calibri" w:eastAsia="Calibri" w:hAnsi="Calibri" w:cs="Calibri"/>
          <w:b/>
          <w:position w:val="1"/>
          <w:sz w:val="36"/>
          <w:szCs w:val="36"/>
        </w:rPr>
        <w:t>cific</w:t>
      </w:r>
      <w:r>
        <w:rPr>
          <w:rFonts w:ascii="Calibri" w:eastAsia="Calibri" w:hAnsi="Calibri" w:cs="Calibri"/>
          <w:b/>
          <w:spacing w:val="-2"/>
          <w:position w:val="1"/>
          <w:sz w:val="36"/>
          <w:szCs w:val="36"/>
        </w:rPr>
        <w:t>a</w:t>
      </w:r>
      <w:r>
        <w:rPr>
          <w:rFonts w:ascii="Calibri" w:eastAsia="Calibri" w:hAnsi="Calibri" w:cs="Calibri"/>
          <w:b/>
          <w:position w:val="1"/>
          <w:sz w:val="36"/>
          <w:szCs w:val="36"/>
        </w:rPr>
        <w:t>tion</w:t>
      </w:r>
    </w:p>
    <w:p w14:paraId="09B4CD37" w14:textId="77777777" w:rsidR="004B2F71" w:rsidRDefault="004B2F71">
      <w:pPr>
        <w:spacing w:before="7" w:line="160" w:lineRule="exact"/>
        <w:rPr>
          <w:sz w:val="17"/>
          <w:szCs w:val="17"/>
        </w:rPr>
      </w:pPr>
    </w:p>
    <w:p w14:paraId="09B4CD38" w14:textId="77777777" w:rsidR="004B2F71" w:rsidRDefault="004B2F71">
      <w:pPr>
        <w:spacing w:line="200" w:lineRule="exact"/>
      </w:pPr>
    </w:p>
    <w:p w14:paraId="09B4CD39" w14:textId="77777777" w:rsidR="004B2F71" w:rsidRDefault="004B2F71">
      <w:pPr>
        <w:spacing w:line="200" w:lineRule="exact"/>
      </w:pPr>
    </w:p>
    <w:tbl>
      <w:tblPr>
        <w:tblW w:w="0" w:type="auto"/>
        <w:tblInd w:w="1139" w:type="dxa"/>
        <w:tblLayout w:type="fixed"/>
        <w:tblCellMar>
          <w:left w:w="0" w:type="dxa"/>
          <w:right w:w="0" w:type="dxa"/>
        </w:tblCellMar>
        <w:tblLook w:val="01E0" w:firstRow="1" w:lastRow="1" w:firstColumn="1" w:lastColumn="1" w:noHBand="0" w:noVBand="0"/>
      </w:tblPr>
      <w:tblGrid>
        <w:gridCol w:w="4786"/>
        <w:gridCol w:w="3971"/>
      </w:tblGrid>
      <w:tr w:rsidR="004B2F71" w14:paraId="09B4CD3C" w14:textId="77777777">
        <w:trPr>
          <w:trHeight w:hRule="exact" w:val="314"/>
        </w:trPr>
        <w:tc>
          <w:tcPr>
            <w:tcW w:w="4786" w:type="dxa"/>
            <w:tcBorders>
              <w:top w:val="single" w:sz="5" w:space="0" w:color="000000"/>
              <w:left w:val="single" w:sz="5" w:space="0" w:color="000000"/>
              <w:bottom w:val="nil"/>
              <w:right w:val="single" w:sz="5" w:space="0" w:color="000000"/>
            </w:tcBorders>
            <w:shd w:val="clear" w:color="auto" w:fill="D9D9D9"/>
          </w:tcPr>
          <w:p w14:paraId="09B4CD3A" w14:textId="77777777" w:rsidR="004B2F71" w:rsidRDefault="007C5E38">
            <w:pPr>
              <w:spacing w:line="280" w:lineRule="exact"/>
              <w:ind w:left="102"/>
              <w:rPr>
                <w:rFonts w:ascii="Calibri" w:eastAsia="Calibri" w:hAnsi="Calibri" w:cs="Calibri"/>
                <w:sz w:val="24"/>
                <w:szCs w:val="24"/>
              </w:rPr>
            </w:pPr>
            <w:r>
              <w:rPr>
                <w:rFonts w:ascii="Calibri" w:eastAsia="Calibri" w:hAnsi="Calibri" w:cs="Calibri"/>
                <w:b/>
                <w:sz w:val="24"/>
                <w:szCs w:val="24"/>
              </w:rPr>
              <w:t>Job</w:t>
            </w:r>
            <w:r>
              <w:rPr>
                <w:rFonts w:ascii="Calibri" w:eastAsia="Calibri" w:hAnsi="Calibri" w:cs="Calibri"/>
                <w:b/>
                <w:spacing w:val="2"/>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i</w:t>
            </w:r>
            <w:r>
              <w:rPr>
                <w:rFonts w:ascii="Calibri" w:eastAsia="Calibri" w:hAnsi="Calibri" w:cs="Calibri"/>
                <w:b/>
                <w:spacing w:val="-2"/>
                <w:sz w:val="24"/>
                <w:szCs w:val="24"/>
              </w:rPr>
              <w:t>t</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z w:val="24"/>
                <w:szCs w:val="24"/>
              </w:rPr>
              <w:t>:</w:t>
            </w:r>
          </w:p>
        </w:tc>
        <w:tc>
          <w:tcPr>
            <w:tcW w:w="3971" w:type="dxa"/>
            <w:tcBorders>
              <w:top w:val="single" w:sz="5" w:space="0" w:color="000000"/>
              <w:left w:val="single" w:sz="5" w:space="0" w:color="000000"/>
              <w:bottom w:val="nil"/>
              <w:right w:val="single" w:sz="5" w:space="0" w:color="000000"/>
            </w:tcBorders>
            <w:shd w:val="clear" w:color="auto" w:fill="D9D9D9"/>
          </w:tcPr>
          <w:p w14:paraId="09B4CD3B" w14:textId="77777777" w:rsidR="004B2F71" w:rsidRDefault="007C5E38">
            <w:pPr>
              <w:spacing w:line="280" w:lineRule="exact"/>
              <w:ind w:left="102"/>
              <w:rPr>
                <w:rFonts w:ascii="Calibri" w:eastAsia="Calibri" w:hAnsi="Calibri" w:cs="Calibri"/>
                <w:sz w:val="24"/>
                <w:szCs w:val="24"/>
              </w:rPr>
            </w:pPr>
            <w:r>
              <w:rPr>
                <w:rFonts w:ascii="Calibri" w:eastAsia="Calibri" w:hAnsi="Calibri" w:cs="Calibri"/>
                <w:b/>
                <w:sz w:val="24"/>
                <w:szCs w:val="24"/>
              </w:rPr>
              <w:t>G</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z w:val="24"/>
                <w:szCs w:val="24"/>
              </w:rPr>
              <w:t>e</w:t>
            </w:r>
            <w:r>
              <w:rPr>
                <w:rFonts w:ascii="Calibri" w:eastAsia="Calibri" w:hAnsi="Calibri" w:cs="Calibri"/>
                <w:sz w:val="24"/>
                <w:szCs w:val="24"/>
              </w:rPr>
              <w:t>:</w:t>
            </w:r>
          </w:p>
        </w:tc>
      </w:tr>
      <w:tr w:rsidR="004B2F71" w14:paraId="09B4CD3F" w14:textId="77777777">
        <w:trPr>
          <w:trHeight w:hRule="exact" w:val="523"/>
        </w:trPr>
        <w:tc>
          <w:tcPr>
            <w:tcW w:w="4786" w:type="dxa"/>
            <w:tcBorders>
              <w:top w:val="nil"/>
              <w:left w:val="single" w:sz="5" w:space="0" w:color="000000"/>
              <w:bottom w:val="single" w:sz="5" w:space="0" w:color="000000"/>
              <w:right w:val="single" w:sz="5" w:space="0" w:color="000000"/>
            </w:tcBorders>
            <w:shd w:val="clear" w:color="auto" w:fill="D9D9D9"/>
          </w:tcPr>
          <w:p w14:paraId="09B4CD3D" w14:textId="77777777" w:rsidR="004B2F71" w:rsidRDefault="007C5E38">
            <w:pPr>
              <w:spacing w:line="260" w:lineRule="exact"/>
              <w:ind w:left="102"/>
              <w:rPr>
                <w:rFonts w:ascii="Calibri" w:eastAsia="Calibri" w:hAnsi="Calibri" w:cs="Calibri"/>
                <w:sz w:val="24"/>
                <w:szCs w:val="24"/>
              </w:rPr>
            </w:pPr>
            <w:r>
              <w:rPr>
                <w:rFonts w:ascii="Calibri" w:eastAsia="Calibri" w:hAnsi="Calibri" w:cs="Calibri"/>
                <w:position w:val="1"/>
                <w:sz w:val="24"/>
                <w:szCs w:val="24"/>
              </w:rPr>
              <w:t>FM</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el</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d</w:t>
            </w:r>
            <w:r>
              <w:rPr>
                <w:rFonts w:ascii="Calibri" w:eastAsia="Calibri" w:hAnsi="Calibri" w:cs="Calibri"/>
                <w:position w:val="1"/>
                <w:sz w:val="24"/>
                <w:szCs w:val="24"/>
              </w:rPr>
              <w:t>esk</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d</w:t>
            </w:r>
            <w:r>
              <w:rPr>
                <w:rFonts w:ascii="Calibri" w:eastAsia="Calibri" w:hAnsi="Calibri" w:cs="Calibri"/>
                <w:position w:val="1"/>
                <w:sz w:val="24"/>
                <w:szCs w:val="24"/>
              </w:rPr>
              <w:t>mi</w:t>
            </w: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or</w:t>
            </w:r>
          </w:p>
        </w:tc>
        <w:tc>
          <w:tcPr>
            <w:tcW w:w="3971" w:type="dxa"/>
            <w:tcBorders>
              <w:top w:val="nil"/>
              <w:left w:val="single" w:sz="5" w:space="0" w:color="000000"/>
              <w:bottom w:val="single" w:sz="5" w:space="0" w:color="000000"/>
              <w:right w:val="single" w:sz="5" w:space="0" w:color="000000"/>
            </w:tcBorders>
            <w:shd w:val="clear" w:color="auto" w:fill="D9D9D9"/>
          </w:tcPr>
          <w:p w14:paraId="09B4CD3E" w14:textId="77777777" w:rsidR="004B2F71" w:rsidRDefault="007C5E38">
            <w:pPr>
              <w:spacing w:line="260" w:lineRule="exact"/>
              <w:ind w:left="102"/>
              <w:rPr>
                <w:rFonts w:ascii="Calibri" w:eastAsia="Calibri" w:hAnsi="Calibri" w:cs="Calibri"/>
                <w:sz w:val="24"/>
                <w:szCs w:val="24"/>
              </w:rPr>
            </w:pPr>
            <w:r>
              <w:rPr>
                <w:rFonts w:ascii="Calibri" w:eastAsia="Calibri" w:hAnsi="Calibri" w:cs="Calibri"/>
                <w:position w:val="1"/>
                <w:sz w:val="24"/>
                <w:szCs w:val="24"/>
              </w:rPr>
              <w:t>SO1</w:t>
            </w:r>
          </w:p>
        </w:tc>
      </w:tr>
      <w:tr w:rsidR="004B2F71" w14:paraId="09B4CD42" w14:textId="77777777">
        <w:trPr>
          <w:trHeight w:hRule="exact" w:val="314"/>
        </w:trPr>
        <w:tc>
          <w:tcPr>
            <w:tcW w:w="4786" w:type="dxa"/>
            <w:tcBorders>
              <w:top w:val="single" w:sz="5" w:space="0" w:color="000000"/>
              <w:left w:val="single" w:sz="5" w:space="0" w:color="000000"/>
              <w:bottom w:val="nil"/>
              <w:right w:val="single" w:sz="5" w:space="0" w:color="000000"/>
            </w:tcBorders>
            <w:shd w:val="clear" w:color="auto" w:fill="D9D9D9"/>
          </w:tcPr>
          <w:p w14:paraId="09B4CD40" w14:textId="77777777" w:rsidR="004B2F71" w:rsidRDefault="007C5E38">
            <w:pPr>
              <w:spacing w:line="280" w:lineRule="exact"/>
              <w:ind w:left="102"/>
              <w:rPr>
                <w:rFonts w:ascii="Calibri" w:eastAsia="Calibri" w:hAnsi="Calibri" w:cs="Calibri"/>
                <w:sz w:val="24"/>
                <w:szCs w:val="24"/>
              </w:rPr>
            </w:pPr>
            <w:r>
              <w:rPr>
                <w:rFonts w:ascii="Calibri" w:eastAsia="Calibri" w:hAnsi="Calibri" w:cs="Calibri"/>
                <w:b/>
                <w:sz w:val="24"/>
                <w:szCs w:val="24"/>
              </w:rPr>
              <w:t>S</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w:t>
            </w:r>
          </w:p>
        </w:tc>
        <w:tc>
          <w:tcPr>
            <w:tcW w:w="3971" w:type="dxa"/>
            <w:tcBorders>
              <w:top w:val="single" w:sz="5" w:space="0" w:color="000000"/>
              <w:left w:val="single" w:sz="5" w:space="0" w:color="000000"/>
              <w:bottom w:val="nil"/>
              <w:right w:val="single" w:sz="5" w:space="0" w:color="000000"/>
            </w:tcBorders>
            <w:shd w:val="clear" w:color="auto" w:fill="D9D9D9"/>
          </w:tcPr>
          <w:p w14:paraId="09B4CD41" w14:textId="77777777" w:rsidR="004B2F71" w:rsidRDefault="007C5E38">
            <w:pPr>
              <w:spacing w:line="280" w:lineRule="exact"/>
              <w:ind w:left="102"/>
              <w:rPr>
                <w:rFonts w:ascii="Calibri" w:eastAsia="Calibri" w:hAnsi="Calibri" w:cs="Calibri"/>
                <w:sz w:val="24"/>
                <w:szCs w:val="24"/>
              </w:rPr>
            </w:pPr>
            <w:r>
              <w:rPr>
                <w:rFonts w:ascii="Calibri" w:eastAsia="Calibri" w:hAnsi="Calibri" w:cs="Calibri"/>
                <w:b/>
                <w:sz w:val="24"/>
                <w:szCs w:val="24"/>
              </w:rPr>
              <w:t>D</w:t>
            </w:r>
            <w:r>
              <w:rPr>
                <w:rFonts w:ascii="Calibri" w:eastAsia="Calibri" w:hAnsi="Calibri" w:cs="Calibri"/>
                <w:b/>
                <w:spacing w:val="1"/>
                <w:sz w:val="24"/>
                <w:szCs w:val="24"/>
              </w:rPr>
              <w:t>ir</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z w:val="24"/>
                <w:szCs w:val="24"/>
              </w:rPr>
              <w:t>te:</w:t>
            </w:r>
          </w:p>
        </w:tc>
      </w:tr>
      <w:tr w:rsidR="004B2F71" w14:paraId="09B4CD45" w14:textId="77777777">
        <w:trPr>
          <w:trHeight w:hRule="exact" w:val="523"/>
        </w:trPr>
        <w:tc>
          <w:tcPr>
            <w:tcW w:w="4786" w:type="dxa"/>
            <w:tcBorders>
              <w:top w:val="nil"/>
              <w:left w:val="single" w:sz="5" w:space="0" w:color="000000"/>
              <w:bottom w:val="single" w:sz="5" w:space="0" w:color="000000"/>
              <w:right w:val="single" w:sz="5" w:space="0" w:color="000000"/>
            </w:tcBorders>
            <w:shd w:val="clear" w:color="auto" w:fill="D9D9D9"/>
          </w:tcPr>
          <w:p w14:paraId="09B4CD43" w14:textId="77777777" w:rsidR="004B2F71" w:rsidRDefault="007C5E38">
            <w:pPr>
              <w:spacing w:line="260" w:lineRule="exact"/>
              <w:ind w:left="102"/>
              <w:rPr>
                <w:rFonts w:ascii="Calibri" w:eastAsia="Calibri" w:hAnsi="Calibri" w:cs="Calibri"/>
                <w:sz w:val="24"/>
                <w:szCs w:val="24"/>
              </w:rPr>
            </w:pPr>
            <w:r>
              <w:rPr>
                <w:rFonts w:ascii="Calibri" w:eastAsia="Calibri" w:hAnsi="Calibri" w:cs="Calibri"/>
                <w:position w:val="1"/>
                <w:sz w:val="24"/>
                <w:szCs w:val="24"/>
              </w:rPr>
              <w:t>P</w:t>
            </w:r>
            <w:r>
              <w:rPr>
                <w:rFonts w:ascii="Calibri" w:eastAsia="Calibri" w:hAnsi="Calibri" w:cs="Calibri"/>
                <w:spacing w:val="1"/>
                <w:position w:val="1"/>
                <w:sz w:val="24"/>
                <w:szCs w:val="24"/>
              </w:rPr>
              <w:t>r</w:t>
            </w:r>
            <w:r>
              <w:rPr>
                <w:rFonts w:ascii="Calibri" w:eastAsia="Calibri" w:hAnsi="Calibri" w:cs="Calibri"/>
                <w:position w:val="1"/>
                <w:sz w:val="24"/>
                <w:szCs w:val="24"/>
              </w:rPr>
              <w:t>o</w:t>
            </w:r>
            <w:r>
              <w:rPr>
                <w:rFonts w:ascii="Calibri" w:eastAsia="Calibri" w:hAnsi="Calibri" w:cs="Calibri"/>
                <w:spacing w:val="2"/>
                <w:position w:val="1"/>
                <w:sz w:val="24"/>
                <w:szCs w:val="24"/>
              </w:rPr>
              <w:t>p</w:t>
            </w:r>
            <w:r>
              <w:rPr>
                <w:rFonts w:ascii="Calibri" w:eastAsia="Calibri" w:hAnsi="Calibri" w:cs="Calibri"/>
                <w:spacing w:val="-2"/>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t</w:t>
            </w:r>
            <w:r>
              <w:rPr>
                <w:rFonts w:ascii="Calibri" w:eastAsia="Calibri" w:hAnsi="Calibri" w:cs="Calibri"/>
                <w:position w:val="1"/>
                <w:sz w:val="24"/>
                <w:szCs w:val="24"/>
              </w:rPr>
              <w:t>y S</w:t>
            </w:r>
            <w:r>
              <w:rPr>
                <w:rFonts w:ascii="Calibri" w:eastAsia="Calibri" w:hAnsi="Calibri" w:cs="Calibri"/>
                <w:spacing w:val="-1"/>
                <w:position w:val="1"/>
                <w:sz w:val="24"/>
                <w:szCs w:val="24"/>
              </w:rPr>
              <w:t>e</w:t>
            </w:r>
            <w:r>
              <w:rPr>
                <w:rFonts w:ascii="Calibri" w:eastAsia="Calibri" w:hAnsi="Calibri" w:cs="Calibri"/>
                <w:position w:val="1"/>
                <w:sz w:val="24"/>
                <w:szCs w:val="24"/>
              </w:rPr>
              <w:t>rvi</w:t>
            </w:r>
            <w:r>
              <w:rPr>
                <w:rFonts w:ascii="Calibri" w:eastAsia="Calibri" w:hAnsi="Calibri" w:cs="Calibri"/>
                <w:spacing w:val="-1"/>
                <w:position w:val="1"/>
                <w:sz w:val="24"/>
                <w:szCs w:val="24"/>
              </w:rPr>
              <w:t>c</w:t>
            </w:r>
            <w:r>
              <w:rPr>
                <w:rFonts w:ascii="Calibri" w:eastAsia="Calibri" w:hAnsi="Calibri" w:cs="Calibri"/>
                <w:position w:val="1"/>
                <w:sz w:val="24"/>
                <w:szCs w:val="24"/>
              </w:rPr>
              <w:t>es</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 xml:space="preserve">- FM </w:t>
            </w:r>
            <w:r>
              <w:rPr>
                <w:rFonts w:ascii="Calibri" w:eastAsia="Calibri" w:hAnsi="Calibri" w:cs="Calibri"/>
                <w:spacing w:val="-2"/>
                <w:position w:val="1"/>
                <w:sz w:val="24"/>
                <w:szCs w:val="24"/>
              </w:rPr>
              <w:t>P</w:t>
            </w:r>
            <w:r>
              <w:rPr>
                <w:rFonts w:ascii="Calibri" w:eastAsia="Calibri" w:hAnsi="Calibri" w:cs="Calibri"/>
                <w:position w:val="1"/>
                <w:sz w:val="24"/>
                <w:szCs w:val="24"/>
              </w:rPr>
              <w:t>e</w:t>
            </w:r>
            <w:r>
              <w:rPr>
                <w:rFonts w:ascii="Calibri" w:eastAsia="Calibri" w:hAnsi="Calibri" w:cs="Calibri"/>
                <w:spacing w:val="1"/>
                <w:position w:val="1"/>
                <w:sz w:val="24"/>
                <w:szCs w:val="24"/>
              </w:rPr>
              <w:t>rf</w:t>
            </w:r>
            <w:r>
              <w:rPr>
                <w:rFonts w:ascii="Calibri" w:eastAsia="Calibri" w:hAnsi="Calibri" w:cs="Calibri"/>
                <w:position w:val="1"/>
                <w:sz w:val="24"/>
                <w:szCs w:val="24"/>
              </w:rPr>
              <w:t>o</w:t>
            </w:r>
            <w:r>
              <w:rPr>
                <w:rFonts w:ascii="Calibri" w:eastAsia="Calibri" w:hAnsi="Calibri" w:cs="Calibri"/>
                <w:spacing w:val="1"/>
                <w:position w:val="1"/>
                <w:sz w:val="24"/>
                <w:szCs w:val="24"/>
              </w:rPr>
              <w:t>r</w:t>
            </w:r>
            <w:r>
              <w:rPr>
                <w:rFonts w:ascii="Calibri" w:eastAsia="Calibri" w:hAnsi="Calibri" w:cs="Calibri"/>
                <w:position w:val="1"/>
                <w:sz w:val="24"/>
                <w:szCs w:val="24"/>
              </w:rPr>
              <w:t>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e</w:t>
            </w:r>
          </w:p>
        </w:tc>
        <w:tc>
          <w:tcPr>
            <w:tcW w:w="3971" w:type="dxa"/>
            <w:tcBorders>
              <w:top w:val="nil"/>
              <w:left w:val="single" w:sz="5" w:space="0" w:color="000000"/>
              <w:bottom w:val="single" w:sz="5" w:space="0" w:color="000000"/>
              <w:right w:val="single" w:sz="5" w:space="0" w:color="000000"/>
            </w:tcBorders>
            <w:shd w:val="clear" w:color="auto" w:fill="D9D9D9"/>
          </w:tcPr>
          <w:p w14:paraId="09B4CD44" w14:textId="77777777" w:rsidR="004B2F71" w:rsidRDefault="007C5E38">
            <w:pPr>
              <w:spacing w:line="260" w:lineRule="exact"/>
              <w:ind w:left="102"/>
              <w:rPr>
                <w:rFonts w:ascii="Calibri" w:eastAsia="Calibri" w:hAnsi="Calibri" w:cs="Calibri"/>
                <w:sz w:val="24"/>
                <w:szCs w:val="24"/>
              </w:rPr>
            </w:pPr>
            <w:r>
              <w:rPr>
                <w:rFonts w:ascii="Calibri" w:eastAsia="Calibri" w:hAnsi="Calibri" w:cs="Calibri"/>
                <w:spacing w:val="-1"/>
                <w:position w:val="1"/>
                <w:sz w:val="24"/>
                <w:szCs w:val="24"/>
              </w:rPr>
              <w:t>H</w:t>
            </w:r>
            <w:r>
              <w:rPr>
                <w:rFonts w:ascii="Calibri" w:eastAsia="Calibri" w:hAnsi="Calibri" w:cs="Calibri"/>
                <w:position w:val="1"/>
                <w:sz w:val="24"/>
                <w:szCs w:val="24"/>
              </w:rPr>
              <w:t>o</w:t>
            </w:r>
            <w:r>
              <w:rPr>
                <w:rFonts w:ascii="Calibri" w:eastAsia="Calibri" w:hAnsi="Calibri" w:cs="Calibri"/>
                <w:spacing w:val="2"/>
                <w:position w:val="1"/>
                <w:sz w:val="24"/>
                <w:szCs w:val="24"/>
              </w:rPr>
              <w:t>u</w:t>
            </w:r>
            <w:r>
              <w:rPr>
                <w:rFonts w:ascii="Calibri" w:eastAsia="Calibri" w:hAnsi="Calibri" w:cs="Calibri"/>
                <w:position w:val="1"/>
                <w:sz w:val="24"/>
                <w:szCs w:val="24"/>
              </w:rPr>
              <w:t>si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&amp; Reg</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w:t>
            </w:r>
            <w:r>
              <w:rPr>
                <w:rFonts w:ascii="Calibri" w:eastAsia="Calibri" w:hAnsi="Calibri" w:cs="Calibri"/>
                <w:position w:val="1"/>
                <w:sz w:val="24"/>
                <w:szCs w:val="24"/>
              </w:rPr>
              <w:t>e</w:t>
            </w:r>
            <w:r>
              <w:rPr>
                <w:rFonts w:ascii="Calibri" w:eastAsia="Calibri" w:hAnsi="Calibri" w:cs="Calibri"/>
                <w:spacing w:val="1"/>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o</w:t>
            </w:r>
            <w:r>
              <w:rPr>
                <w:rFonts w:ascii="Calibri" w:eastAsia="Calibri" w:hAnsi="Calibri" w:cs="Calibri"/>
                <w:position w:val="1"/>
                <w:sz w:val="24"/>
                <w:szCs w:val="24"/>
              </w:rPr>
              <w:t>n</w:t>
            </w:r>
          </w:p>
        </w:tc>
      </w:tr>
      <w:tr w:rsidR="004B2F71" w14:paraId="09B4CD49" w14:textId="77777777">
        <w:trPr>
          <w:trHeight w:hRule="exact" w:val="314"/>
        </w:trPr>
        <w:tc>
          <w:tcPr>
            <w:tcW w:w="4786" w:type="dxa"/>
            <w:tcBorders>
              <w:top w:val="single" w:sz="5" w:space="0" w:color="000000"/>
              <w:left w:val="single" w:sz="5" w:space="0" w:color="000000"/>
              <w:bottom w:val="nil"/>
              <w:right w:val="single" w:sz="5" w:space="0" w:color="000000"/>
            </w:tcBorders>
            <w:shd w:val="clear" w:color="auto" w:fill="D9D9D9"/>
          </w:tcPr>
          <w:p w14:paraId="09B4CD46" w14:textId="77777777" w:rsidR="004B2F71" w:rsidRDefault="007C5E38">
            <w:pPr>
              <w:spacing w:line="280" w:lineRule="exact"/>
              <w:ind w:left="102"/>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l</w:t>
            </w:r>
            <w:r>
              <w:rPr>
                <w:rFonts w:ascii="Calibri" w:eastAsia="Calibri" w:hAnsi="Calibri" w:cs="Calibri"/>
                <w:b/>
                <w:sz w:val="24"/>
                <w:szCs w:val="24"/>
              </w:rPr>
              <w:t xml:space="preserve">e to </w:t>
            </w:r>
            <w:r>
              <w:rPr>
                <w:rFonts w:ascii="Calibri" w:eastAsia="Calibri" w:hAnsi="Calibri" w:cs="Calibri"/>
                <w:b/>
                <w:spacing w:val="1"/>
                <w:sz w:val="24"/>
                <w:szCs w:val="24"/>
              </w:rPr>
              <w:t>f</w:t>
            </w:r>
            <w:r>
              <w:rPr>
                <w:rFonts w:ascii="Calibri" w:eastAsia="Calibri" w:hAnsi="Calibri" w:cs="Calibri"/>
                <w:b/>
                <w:spacing w:val="-2"/>
                <w:sz w:val="24"/>
                <w:szCs w:val="24"/>
              </w:rPr>
              <w:t>o</w:t>
            </w:r>
            <w:r>
              <w:rPr>
                <w:rFonts w:ascii="Calibri" w:eastAsia="Calibri" w:hAnsi="Calibri" w:cs="Calibri"/>
                <w:b/>
                <w:spacing w:val="1"/>
                <w:sz w:val="24"/>
                <w:szCs w:val="24"/>
              </w:rPr>
              <w:t>ll</w:t>
            </w:r>
            <w:r>
              <w:rPr>
                <w:rFonts w:ascii="Calibri" w:eastAsia="Calibri" w:hAnsi="Calibri" w:cs="Calibri"/>
                <w:b/>
                <w:spacing w:val="-2"/>
                <w:sz w:val="24"/>
                <w:szCs w:val="24"/>
              </w:rPr>
              <w:t>o</w:t>
            </w:r>
            <w:r>
              <w:rPr>
                <w:rFonts w:ascii="Calibri" w:eastAsia="Calibri" w:hAnsi="Calibri" w:cs="Calibri"/>
                <w:b/>
                <w:spacing w:val="1"/>
                <w:sz w:val="24"/>
                <w:szCs w:val="24"/>
              </w:rPr>
              <w:t>w</w:t>
            </w:r>
            <w:r>
              <w:rPr>
                <w:rFonts w:ascii="Calibri" w:eastAsia="Calibri" w:hAnsi="Calibri" w:cs="Calibri"/>
                <w:b/>
                <w:spacing w:val="-1"/>
                <w:sz w:val="24"/>
                <w:szCs w:val="24"/>
              </w:rPr>
              <w:t>i</w:t>
            </w:r>
            <w:r>
              <w:rPr>
                <w:rFonts w:ascii="Calibri" w:eastAsia="Calibri" w:hAnsi="Calibri" w:cs="Calibri"/>
                <w:b/>
                <w:spacing w:val="1"/>
                <w:sz w:val="24"/>
                <w:szCs w:val="24"/>
              </w:rPr>
              <w:t>n</w:t>
            </w:r>
            <w:r>
              <w:rPr>
                <w:rFonts w:ascii="Calibri" w:eastAsia="Calibri" w:hAnsi="Calibri" w:cs="Calibri"/>
                <w:b/>
                <w:sz w:val="24"/>
                <w:szCs w:val="24"/>
              </w:rPr>
              <w:t xml:space="preserve">g </w:t>
            </w:r>
            <w:r>
              <w:rPr>
                <w:rFonts w:ascii="Calibri" w:eastAsia="Calibri" w:hAnsi="Calibri" w:cs="Calibri"/>
                <w:b/>
                <w:spacing w:val="-1"/>
                <w:sz w:val="24"/>
                <w:szCs w:val="24"/>
              </w:rPr>
              <w:t>ma</w:t>
            </w:r>
            <w:r>
              <w:rPr>
                <w:rFonts w:ascii="Calibri" w:eastAsia="Calibri" w:hAnsi="Calibri" w:cs="Calibri"/>
                <w:b/>
                <w:spacing w:val="1"/>
                <w:sz w:val="24"/>
                <w:szCs w:val="24"/>
              </w:rPr>
              <w:t>n</w:t>
            </w:r>
            <w:r>
              <w:rPr>
                <w:rFonts w:ascii="Calibri" w:eastAsia="Calibri" w:hAnsi="Calibri" w:cs="Calibri"/>
                <w:b/>
                <w:spacing w:val="-1"/>
                <w:sz w:val="24"/>
                <w:szCs w:val="24"/>
              </w:rPr>
              <w:t>age</w:t>
            </w:r>
            <w:r>
              <w:rPr>
                <w:rFonts w:ascii="Calibri" w:eastAsia="Calibri" w:hAnsi="Calibri" w:cs="Calibri"/>
                <w:b/>
                <w:spacing w:val="1"/>
                <w:sz w:val="24"/>
                <w:szCs w:val="24"/>
              </w:rPr>
              <w:t>r</w:t>
            </w:r>
            <w:r>
              <w:rPr>
                <w:rFonts w:ascii="Calibri" w:eastAsia="Calibri" w:hAnsi="Calibri" w:cs="Calibri"/>
                <w:b/>
                <w:sz w:val="24"/>
                <w:szCs w:val="24"/>
              </w:rPr>
              <w:t>:</w:t>
            </w:r>
          </w:p>
        </w:tc>
        <w:tc>
          <w:tcPr>
            <w:tcW w:w="3971" w:type="dxa"/>
            <w:vMerge w:val="restart"/>
            <w:tcBorders>
              <w:top w:val="single" w:sz="5" w:space="0" w:color="000000"/>
              <w:left w:val="single" w:sz="5" w:space="0" w:color="000000"/>
              <w:right w:val="single" w:sz="5" w:space="0" w:color="000000"/>
            </w:tcBorders>
            <w:shd w:val="clear" w:color="auto" w:fill="D9D9D9"/>
          </w:tcPr>
          <w:p w14:paraId="09B4CD47" w14:textId="77777777" w:rsidR="004B2F71" w:rsidRDefault="007C5E38">
            <w:pPr>
              <w:spacing w:line="280" w:lineRule="exact"/>
              <w:ind w:left="102"/>
              <w:rPr>
                <w:rFonts w:ascii="Calibri" w:eastAsia="Calibri" w:hAnsi="Calibri" w:cs="Calibri"/>
                <w:sz w:val="24"/>
                <w:szCs w:val="24"/>
              </w:rPr>
            </w:pPr>
            <w:r>
              <w:rPr>
                <w:rFonts w:ascii="Calibri" w:eastAsia="Calibri" w:hAnsi="Calibri" w:cs="Calibri"/>
                <w:b/>
                <w:spacing w:val="-1"/>
                <w:sz w:val="24"/>
                <w:szCs w:val="24"/>
              </w:rPr>
              <w:t>Re</w:t>
            </w:r>
            <w:r>
              <w:rPr>
                <w:rFonts w:ascii="Calibri" w:eastAsia="Calibri" w:hAnsi="Calibri" w:cs="Calibri"/>
                <w:b/>
                <w:sz w:val="24"/>
                <w:szCs w:val="24"/>
              </w:rPr>
              <w:t>s</w:t>
            </w:r>
            <w:r>
              <w:rPr>
                <w:rFonts w:ascii="Calibri" w:eastAsia="Calibri" w:hAnsi="Calibri" w:cs="Calibri"/>
                <w:b/>
                <w:spacing w:val="1"/>
                <w:sz w:val="24"/>
                <w:szCs w:val="24"/>
              </w:rPr>
              <w:t>p</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b</w:t>
            </w:r>
            <w:r>
              <w:rPr>
                <w:rFonts w:ascii="Calibri" w:eastAsia="Calibri" w:hAnsi="Calibri" w:cs="Calibri"/>
                <w:b/>
                <w:spacing w:val="1"/>
                <w:sz w:val="24"/>
                <w:szCs w:val="24"/>
              </w:rPr>
              <w:t>l</w:t>
            </w:r>
            <w:r>
              <w:rPr>
                <w:rFonts w:ascii="Calibri" w:eastAsia="Calibri" w:hAnsi="Calibri" w:cs="Calibri"/>
                <w:b/>
                <w:sz w:val="24"/>
                <w:szCs w:val="24"/>
              </w:rPr>
              <w:t xml:space="preserve">e </w:t>
            </w:r>
            <w:r>
              <w:rPr>
                <w:rFonts w:ascii="Calibri" w:eastAsia="Calibri" w:hAnsi="Calibri" w:cs="Calibri"/>
                <w:b/>
                <w:spacing w:val="1"/>
                <w:sz w:val="24"/>
                <w:szCs w:val="24"/>
              </w:rPr>
              <w:t>f</w:t>
            </w:r>
            <w:r>
              <w:rPr>
                <w:rFonts w:ascii="Calibri" w:eastAsia="Calibri" w:hAnsi="Calibri" w:cs="Calibri"/>
                <w:b/>
                <w:spacing w:val="-2"/>
                <w:sz w:val="24"/>
                <w:szCs w:val="24"/>
              </w:rPr>
              <w:t>o</w:t>
            </w:r>
            <w:r>
              <w:rPr>
                <w:rFonts w:ascii="Calibri" w:eastAsia="Calibri" w:hAnsi="Calibri" w:cs="Calibri"/>
                <w:b/>
                <w:sz w:val="24"/>
                <w:szCs w:val="24"/>
              </w:rPr>
              <w:t>r</w:t>
            </w:r>
            <w:r>
              <w:rPr>
                <w:rFonts w:ascii="Calibri" w:eastAsia="Calibri" w:hAnsi="Calibri" w:cs="Calibri"/>
                <w:b/>
                <w:spacing w:val="-1"/>
                <w:sz w:val="24"/>
                <w:szCs w:val="24"/>
              </w:rPr>
              <w:t xml:space="preserve"> </w:t>
            </w:r>
            <w:r>
              <w:rPr>
                <w:rFonts w:ascii="Calibri" w:eastAsia="Calibri" w:hAnsi="Calibri" w:cs="Calibri"/>
                <w:b/>
                <w:spacing w:val="1"/>
                <w:sz w:val="24"/>
                <w:szCs w:val="24"/>
              </w:rPr>
              <w:t>f</w:t>
            </w:r>
            <w:r>
              <w:rPr>
                <w:rFonts w:ascii="Calibri" w:eastAsia="Calibri" w:hAnsi="Calibri" w:cs="Calibri"/>
                <w:b/>
                <w:sz w:val="24"/>
                <w:szCs w:val="24"/>
              </w:rPr>
              <w:t>o</w:t>
            </w:r>
            <w:r>
              <w:rPr>
                <w:rFonts w:ascii="Calibri" w:eastAsia="Calibri" w:hAnsi="Calibri" w:cs="Calibri"/>
                <w:b/>
                <w:spacing w:val="-1"/>
                <w:sz w:val="24"/>
                <w:szCs w:val="24"/>
              </w:rPr>
              <w:t>l</w:t>
            </w:r>
            <w:r>
              <w:rPr>
                <w:rFonts w:ascii="Calibri" w:eastAsia="Calibri" w:hAnsi="Calibri" w:cs="Calibri"/>
                <w:b/>
                <w:spacing w:val="1"/>
                <w:sz w:val="24"/>
                <w:szCs w:val="24"/>
              </w:rPr>
              <w:t>l</w:t>
            </w:r>
            <w:r>
              <w:rPr>
                <w:rFonts w:ascii="Calibri" w:eastAsia="Calibri" w:hAnsi="Calibri" w:cs="Calibri"/>
                <w:b/>
                <w:sz w:val="24"/>
                <w:szCs w:val="24"/>
              </w:rPr>
              <w:t>o</w:t>
            </w:r>
            <w:r>
              <w:rPr>
                <w:rFonts w:ascii="Calibri" w:eastAsia="Calibri" w:hAnsi="Calibri" w:cs="Calibri"/>
                <w:b/>
                <w:spacing w:val="-1"/>
                <w:sz w:val="24"/>
                <w:szCs w:val="24"/>
              </w:rPr>
              <w:t>w</w:t>
            </w:r>
            <w:r>
              <w:rPr>
                <w:rFonts w:ascii="Calibri" w:eastAsia="Calibri" w:hAnsi="Calibri" w:cs="Calibri"/>
                <w:b/>
                <w:spacing w:val="1"/>
                <w:sz w:val="24"/>
                <w:szCs w:val="24"/>
              </w:rPr>
              <w:t>i</w:t>
            </w:r>
            <w:r>
              <w:rPr>
                <w:rFonts w:ascii="Calibri" w:eastAsia="Calibri" w:hAnsi="Calibri" w:cs="Calibri"/>
                <w:b/>
                <w:spacing w:val="-2"/>
                <w:sz w:val="24"/>
                <w:szCs w:val="24"/>
              </w:rPr>
              <w:t>n</w:t>
            </w:r>
            <w:r>
              <w:rPr>
                <w:rFonts w:ascii="Calibri" w:eastAsia="Calibri" w:hAnsi="Calibri" w:cs="Calibri"/>
                <w:b/>
                <w:sz w:val="24"/>
                <w:szCs w:val="24"/>
              </w:rPr>
              <w:t>g s</w:t>
            </w:r>
            <w:r>
              <w:rPr>
                <w:rFonts w:ascii="Calibri" w:eastAsia="Calibri" w:hAnsi="Calibri" w:cs="Calibri"/>
                <w:b/>
                <w:spacing w:val="1"/>
                <w:sz w:val="24"/>
                <w:szCs w:val="24"/>
              </w:rPr>
              <w:t>t</w:t>
            </w:r>
            <w:r>
              <w:rPr>
                <w:rFonts w:ascii="Calibri" w:eastAsia="Calibri" w:hAnsi="Calibri" w:cs="Calibri"/>
                <w:b/>
                <w:spacing w:val="-1"/>
                <w:sz w:val="24"/>
                <w:szCs w:val="24"/>
              </w:rPr>
              <w:t>a</w:t>
            </w:r>
            <w:r>
              <w:rPr>
                <w:rFonts w:ascii="Calibri" w:eastAsia="Calibri" w:hAnsi="Calibri" w:cs="Calibri"/>
                <w:b/>
                <w:spacing w:val="1"/>
                <w:sz w:val="24"/>
                <w:szCs w:val="24"/>
              </w:rPr>
              <w:t>ff</w:t>
            </w:r>
            <w:r>
              <w:rPr>
                <w:rFonts w:ascii="Calibri" w:eastAsia="Calibri" w:hAnsi="Calibri" w:cs="Calibri"/>
                <w:b/>
                <w:sz w:val="24"/>
                <w:szCs w:val="24"/>
              </w:rPr>
              <w:t>:</w:t>
            </w:r>
          </w:p>
          <w:p w14:paraId="09B4CD48" w14:textId="2DA87CE9" w:rsidR="004B2F71" w:rsidRDefault="007C5E38">
            <w:pPr>
              <w:ind w:left="102"/>
              <w:rPr>
                <w:rFonts w:ascii="Calibri" w:eastAsia="Calibri" w:hAnsi="Calibri" w:cs="Calibri"/>
                <w:sz w:val="24"/>
                <w:szCs w:val="24"/>
              </w:rPr>
            </w:pPr>
            <w:r>
              <w:rPr>
                <w:rFonts w:ascii="Calibri" w:eastAsia="Calibri" w:hAnsi="Calibri" w:cs="Calibri"/>
                <w:spacing w:val="1"/>
                <w:sz w:val="24"/>
                <w:szCs w:val="24"/>
              </w:rPr>
              <w:t>0</w:t>
            </w:r>
          </w:p>
        </w:tc>
      </w:tr>
      <w:tr w:rsidR="004B2F71" w14:paraId="09B4CD4C" w14:textId="77777777">
        <w:trPr>
          <w:trHeight w:hRule="exact" w:val="524"/>
        </w:trPr>
        <w:tc>
          <w:tcPr>
            <w:tcW w:w="4786" w:type="dxa"/>
            <w:tcBorders>
              <w:top w:val="nil"/>
              <w:left w:val="single" w:sz="5" w:space="0" w:color="000000"/>
              <w:bottom w:val="single" w:sz="5" w:space="0" w:color="000000"/>
              <w:right w:val="single" w:sz="5" w:space="0" w:color="000000"/>
            </w:tcBorders>
            <w:shd w:val="clear" w:color="auto" w:fill="D9D9D9"/>
          </w:tcPr>
          <w:p w14:paraId="09B4CD4A" w14:textId="77777777" w:rsidR="004B2F71" w:rsidRDefault="007C5E38">
            <w:pPr>
              <w:spacing w:line="260" w:lineRule="exact"/>
              <w:ind w:left="102"/>
              <w:rPr>
                <w:rFonts w:ascii="Calibri" w:eastAsia="Calibri" w:hAnsi="Calibri" w:cs="Calibri"/>
                <w:sz w:val="24"/>
                <w:szCs w:val="24"/>
              </w:rPr>
            </w:pPr>
            <w:r>
              <w:rPr>
                <w:rFonts w:ascii="Calibri" w:eastAsia="Calibri" w:hAnsi="Calibri" w:cs="Calibri"/>
                <w:position w:val="1"/>
                <w:sz w:val="24"/>
                <w:szCs w:val="24"/>
              </w:rPr>
              <w:t>FM</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position w:val="1"/>
                <w:sz w:val="24"/>
                <w:szCs w:val="24"/>
              </w:rPr>
              <w:t>el</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d</w:t>
            </w:r>
            <w:r>
              <w:rPr>
                <w:rFonts w:ascii="Calibri" w:eastAsia="Calibri" w:hAnsi="Calibri" w:cs="Calibri"/>
                <w:position w:val="1"/>
                <w:sz w:val="24"/>
                <w:szCs w:val="24"/>
              </w:rPr>
              <w:t xml:space="preserve">esk </w:t>
            </w:r>
            <w:r>
              <w:rPr>
                <w:rFonts w:ascii="Calibri" w:eastAsia="Calibri" w:hAnsi="Calibri" w:cs="Calibri"/>
                <w:spacing w:val="-1"/>
                <w:position w:val="1"/>
                <w:sz w:val="24"/>
                <w:szCs w:val="24"/>
              </w:rPr>
              <w:t>t</w:t>
            </w:r>
            <w:r>
              <w:rPr>
                <w:rFonts w:ascii="Calibri" w:eastAsia="Calibri" w:hAnsi="Calibri" w:cs="Calibri"/>
                <w:position w:val="1"/>
                <w:sz w:val="24"/>
                <w:szCs w:val="24"/>
              </w:rPr>
              <w:t>e</w:t>
            </w:r>
            <w:r>
              <w:rPr>
                <w:rFonts w:ascii="Calibri" w:eastAsia="Calibri" w:hAnsi="Calibri" w:cs="Calibri"/>
                <w:spacing w:val="1"/>
                <w:position w:val="1"/>
                <w:sz w:val="24"/>
                <w:szCs w:val="24"/>
              </w:rPr>
              <w:t>a</w:t>
            </w:r>
            <w:r>
              <w:rPr>
                <w:rFonts w:ascii="Calibri" w:eastAsia="Calibri" w:hAnsi="Calibri" w:cs="Calibri"/>
                <w:position w:val="1"/>
                <w:sz w:val="24"/>
                <w:szCs w:val="24"/>
              </w:rPr>
              <w:t>m</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l</w:t>
            </w:r>
            <w:r>
              <w:rPr>
                <w:rFonts w:ascii="Calibri" w:eastAsia="Calibri" w:hAnsi="Calibri" w:cs="Calibri"/>
                <w:position w:val="1"/>
                <w:sz w:val="24"/>
                <w:szCs w:val="24"/>
              </w:rPr>
              <w:t>e</w:t>
            </w:r>
            <w:r>
              <w:rPr>
                <w:rFonts w:ascii="Calibri" w:eastAsia="Calibri" w:hAnsi="Calibri" w:cs="Calibri"/>
                <w:spacing w:val="1"/>
                <w:position w:val="1"/>
                <w:sz w:val="24"/>
                <w:szCs w:val="24"/>
              </w:rPr>
              <w:t>ad</w:t>
            </w:r>
            <w:r>
              <w:rPr>
                <w:rFonts w:ascii="Calibri" w:eastAsia="Calibri" w:hAnsi="Calibri" w:cs="Calibri"/>
                <w:spacing w:val="-2"/>
                <w:position w:val="1"/>
                <w:sz w:val="24"/>
                <w:szCs w:val="24"/>
              </w:rPr>
              <w:t>e</w:t>
            </w:r>
            <w:r>
              <w:rPr>
                <w:rFonts w:ascii="Calibri" w:eastAsia="Calibri" w:hAnsi="Calibri" w:cs="Calibri"/>
                <w:position w:val="1"/>
                <w:sz w:val="24"/>
                <w:szCs w:val="24"/>
              </w:rPr>
              <w:t>r</w:t>
            </w:r>
          </w:p>
        </w:tc>
        <w:tc>
          <w:tcPr>
            <w:tcW w:w="3971" w:type="dxa"/>
            <w:vMerge/>
            <w:tcBorders>
              <w:left w:val="single" w:sz="5" w:space="0" w:color="000000"/>
              <w:bottom w:val="single" w:sz="5" w:space="0" w:color="000000"/>
              <w:right w:val="single" w:sz="5" w:space="0" w:color="000000"/>
            </w:tcBorders>
            <w:shd w:val="clear" w:color="auto" w:fill="D9D9D9"/>
          </w:tcPr>
          <w:p w14:paraId="09B4CD4B" w14:textId="77777777" w:rsidR="004B2F71" w:rsidRDefault="004B2F71"/>
        </w:tc>
      </w:tr>
      <w:tr w:rsidR="004B2F71" w14:paraId="09B4CD4F" w14:textId="77777777">
        <w:trPr>
          <w:trHeight w:hRule="exact" w:val="828"/>
        </w:trPr>
        <w:tc>
          <w:tcPr>
            <w:tcW w:w="4786" w:type="dxa"/>
            <w:tcBorders>
              <w:top w:val="single" w:sz="5" w:space="0" w:color="000000"/>
              <w:left w:val="single" w:sz="5" w:space="0" w:color="000000"/>
              <w:bottom w:val="single" w:sz="5" w:space="0" w:color="000000"/>
              <w:right w:val="single" w:sz="5" w:space="0" w:color="000000"/>
            </w:tcBorders>
            <w:shd w:val="clear" w:color="auto" w:fill="D9D9D9"/>
          </w:tcPr>
          <w:p w14:paraId="5E6B30D4" w14:textId="77777777" w:rsidR="004B2F71" w:rsidRDefault="007C5E38">
            <w:pPr>
              <w:spacing w:line="280" w:lineRule="exact"/>
              <w:ind w:left="102"/>
              <w:rPr>
                <w:rFonts w:ascii="Calibri" w:eastAsia="Calibri" w:hAnsi="Calibri" w:cs="Calibri"/>
                <w:b/>
                <w:sz w:val="24"/>
                <w:szCs w:val="24"/>
              </w:rPr>
            </w:pPr>
            <w:r>
              <w:rPr>
                <w:rFonts w:ascii="Calibri" w:eastAsia="Calibri" w:hAnsi="Calibri" w:cs="Calibri"/>
                <w:b/>
                <w:sz w:val="24"/>
                <w:szCs w:val="24"/>
              </w:rPr>
              <w:t>Post</w:t>
            </w:r>
            <w:r>
              <w:rPr>
                <w:rFonts w:ascii="Calibri" w:eastAsia="Calibri" w:hAnsi="Calibri" w:cs="Calibri"/>
                <w:b/>
                <w:spacing w:val="2"/>
                <w:sz w:val="24"/>
                <w:szCs w:val="24"/>
              </w:rPr>
              <w:t xml:space="preserve"> </w:t>
            </w:r>
            <w:r>
              <w:rPr>
                <w:rFonts w:ascii="Calibri" w:eastAsia="Calibri" w:hAnsi="Calibri" w:cs="Calibri"/>
                <w:b/>
                <w:sz w:val="24"/>
                <w:szCs w:val="24"/>
              </w:rPr>
              <w:t>N</w:t>
            </w:r>
            <w:r>
              <w:rPr>
                <w:rFonts w:ascii="Calibri" w:eastAsia="Calibri" w:hAnsi="Calibri" w:cs="Calibri"/>
                <w:b/>
                <w:spacing w:val="1"/>
                <w:sz w:val="24"/>
                <w:szCs w:val="24"/>
              </w:rPr>
              <w:t>u</w:t>
            </w:r>
            <w:r>
              <w:rPr>
                <w:rFonts w:ascii="Calibri" w:eastAsia="Calibri" w:hAnsi="Calibri" w:cs="Calibri"/>
                <w:b/>
                <w:spacing w:val="-1"/>
                <w:sz w:val="24"/>
                <w:szCs w:val="24"/>
              </w:rPr>
              <w:t>m</w:t>
            </w:r>
            <w:r>
              <w:rPr>
                <w:rFonts w:ascii="Calibri" w:eastAsia="Calibri" w:hAnsi="Calibri" w:cs="Calibri"/>
                <w:b/>
                <w:spacing w:val="1"/>
                <w:sz w:val="24"/>
                <w:szCs w:val="24"/>
              </w:rPr>
              <w:t>b</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2"/>
                <w:sz w:val="24"/>
                <w:szCs w:val="24"/>
              </w:rPr>
              <w:t>/</w:t>
            </w:r>
            <w:r>
              <w:rPr>
                <w:rFonts w:ascii="Calibri" w:eastAsia="Calibri" w:hAnsi="Calibri" w:cs="Calibri"/>
                <w:b/>
                <w:sz w:val="24"/>
                <w:szCs w:val="24"/>
              </w:rPr>
              <w:t>s:</w:t>
            </w:r>
          </w:p>
          <w:p w14:paraId="09B4CD4D" w14:textId="068D6CB7" w:rsidR="007C579E" w:rsidRDefault="007C579E">
            <w:pPr>
              <w:spacing w:line="280" w:lineRule="exact"/>
              <w:ind w:left="102"/>
              <w:rPr>
                <w:rFonts w:ascii="Calibri" w:eastAsia="Calibri" w:hAnsi="Calibri" w:cs="Calibri"/>
                <w:sz w:val="24"/>
                <w:szCs w:val="24"/>
              </w:rPr>
            </w:pPr>
            <w:r>
              <w:rPr>
                <w:rFonts w:ascii="Calibri" w:eastAsia="Calibri" w:hAnsi="Calibri" w:cs="Calibri"/>
                <w:b/>
                <w:sz w:val="24"/>
                <w:szCs w:val="24"/>
              </w:rPr>
              <w:t>1</w:t>
            </w:r>
          </w:p>
        </w:tc>
        <w:tc>
          <w:tcPr>
            <w:tcW w:w="3971" w:type="dxa"/>
            <w:tcBorders>
              <w:top w:val="single" w:sz="5" w:space="0" w:color="000000"/>
              <w:left w:val="single" w:sz="5" w:space="0" w:color="000000"/>
              <w:bottom w:val="single" w:sz="5" w:space="0" w:color="000000"/>
              <w:right w:val="single" w:sz="5" w:space="0" w:color="000000"/>
            </w:tcBorders>
            <w:shd w:val="clear" w:color="auto" w:fill="D9D9D9"/>
          </w:tcPr>
          <w:p w14:paraId="09B4CD4E" w14:textId="77777777" w:rsidR="004B2F71" w:rsidRDefault="007C5E38">
            <w:pPr>
              <w:spacing w:line="280" w:lineRule="exact"/>
              <w:ind w:left="102"/>
              <w:rPr>
                <w:rFonts w:ascii="Calibri" w:eastAsia="Calibri" w:hAnsi="Calibri" w:cs="Calibri"/>
                <w:sz w:val="24"/>
                <w:szCs w:val="24"/>
              </w:rPr>
            </w:pPr>
            <w:r>
              <w:rPr>
                <w:rFonts w:ascii="Calibri" w:eastAsia="Calibri" w:hAnsi="Calibri" w:cs="Calibri"/>
                <w:b/>
                <w:spacing w:val="-1"/>
                <w:sz w:val="24"/>
                <w:szCs w:val="24"/>
              </w:rPr>
              <w:t>La</w:t>
            </w:r>
            <w:r>
              <w:rPr>
                <w:rFonts w:ascii="Calibri" w:eastAsia="Calibri" w:hAnsi="Calibri" w:cs="Calibri"/>
                <w:b/>
                <w:sz w:val="24"/>
                <w:szCs w:val="24"/>
              </w:rPr>
              <w:t>st</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z w:val="24"/>
                <w:szCs w:val="24"/>
              </w:rPr>
              <w:t>view</w:t>
            </w:r>
            <w:r>
              <w:rPr>
                <w:rFonts w:ascii="Calibri" w:eastAsia="Calibri" w:hAnsi="Calibri" w:cs="Calibri"/>
                <w:b/>
                <w:spacing w:val="1"/>
                <w:sz w:val="24"/>
                <w:szCs w:val="24"/>
              </w:rPr>
              <w:t xml:space="preserve"> d</w:t>
            </w:r>
            <w:r>
              <w:rPr>
                <w:rFonts w:ascii="Calibri" w:eastAsia="Calibri" w:hAnsi="Calibri" w:cs="Calibri"/>
                <w:b/>
                <w:spacing w:val="-1"/>
                <w:sz w:val="24"/>
                <w:szCs w:val="24"/>
              </w:rPr>
              <w:t>a</w:t>
            </w:r>
            <w:r>
              <w:rPr>
                <w:rFonts w:ascii="Calibri" w:eastAsia="Calibri" w:hAnsi="Calibri" w:cs="Calibri"/>
                <w:b/>
                <w:sz w:val="24"/>
                <w:szCs w:val="24"/>
              </w:rPr>
              <w:t>te:</w:t>
            </w:r>
            <w:r>
              <w:rPr>
                <w:rFonts w:ascii="Calibri" w:eastAsia="Calibri" w:hAnsi="Calibri" w:cs="Calibri"/>
                <w:b/>
                <w:spacing w:val="1"/>
                <w:sz w:val="24"/>
                <w:szCs w:val="24"/>
              </w:rPr>
              <w:t xml:space="preserve"> Au</w:t>
            </w:r>
            <w:r>
              <w:rPr>
                <w:rFonts w:ascii="Calibri" w:eastAsia="Calibri" w:hAnsi="Calibri" w:cs="Calibri"/>
                <w:b/>
                <w:spacing w:val="-1"/>
                <w:sz w:val="24"/>
                <w:szCs w:val="24"/>
              </w:rPr>
              <w:t>g</w:t>
            </w:r>
            <w:r>
              <w:rPr>
                <w:rFonts w:ascii="Calibri" w:eastAsia="Calibri" w:hAnsi="Calibri" w:cs="Calibri"/>
                <w:b/>
                <w:spacing w:val="1"/>
                <w:sz w:val="24"/>
                <w:szCs w:val="24"/>
              </w:rPr>
              <w:t>u</w:t>
            </w:r>
            <w:r>
              <w:rPr>
                <w:rFonts w:ascii="Calibri" w:eastAsia="Calibri" w:hAnsi="Calibri" w:cs="Calibri"/>
                <w:b/>
                <w:spacing w:val="-2"/>
                <w:sz w:val="24"/>
                <w:szCs w:val="24"/>
              </w:rPr>
              <w:t>s</w:t>
            </w:r>
            <w:r>
              <w:rPr>
                <w:rFonts w:ascii="Calibri" w:eastAsia="Calibri" w:hAnsi="Calibri" w:cs="Calibri"/>
                <w:b/>
                <w:sz w:val="24"/>
                <w:szCs w:val="24"/>
              </w:rPr>
              <w:t>t</w:t>
            </w:r>
            <w:r>
              <w:rPr>
                <w:rFonts w:ascii="Calibri" w:eastAsia="Calibri" w:hAnsi="Calibri" w:cs="Calibri"/>
                <w:b/>
                <w:spacing w:val="-1"/>
                <w:sz w:val="24"/>
                <w:szCs w:val="24"/>
              </w:rPr>
              <w:t xml:space="preserve"> </w:t>
            </w:r>
            <w:r>
              <w:rPr>
                <w:rFonts w:ascii="Calibri" w:eastAsia="Calibri" w:hAnsi="Calibri" w:cs="Calibri"/>
                <w:b/>
                <w:sz w:val="24"/>
                <w:szCs w:val="24"/>
              </w:rPr>
              <w:t>2</w:t>
            </w:r>
            <w:r>
              <w:rPr>
                <w:rFonts w:ascii="Calibri" w:eastAsia="Calibri" w:hAnsi="Calibri" w:cs="Calibri"/>
                <w:b/>
                <w:spacing w:val="1"/>
                <w:sz w:val="24"/>
                <w:szCs w:val="24"/>
              </w:rPr>
              <w:t>0</w:t>
            </w:r>
            <w:r>
              <w:rPr>
                <w:rFonts w:ascii="Calibri" w:eastAsia="Calibri" w:hAnsi="Calibri" w:cs="Calibri"/>
                <w:b/>
                <w:spacing w:val="-2"/>
                <w:sz w:val="24"/>
                <w:szCs w:val="24"/>
              </w:rPr>
              <w:t>2</w:t>
            </w:r>
            <w:r>
              <w:rPr>
                <w:rFonts w:ascii="Calibri" w:eastAsia="Calibri" w:hAnsi="Calibri" w:cs="Calibri"/>
                <w:b/>
                <w:sz w:val="24"/>
                <w:szCs w:val="24"/>
              </w:rPr>
              <w:t>2</w:t>
            </w:r>
          </w:p>
        </w:tc>
      </w:tr>
    </w:tbl>
    <w:p w14:paraId="09B4CD50" w14:textId="77777777" w:rsidR="004B2F71" w:rsidRDefault="004B2F71">
      <w:pPr>
        <w:spacing w:before="19" w:line="260" w:lineRule="exact"/>
        <w:rPr>
          <w:sz w:val="26"/>
          <w:szCs w:val="26"/>
        </w:rPr>
      </w:pPr>
    </w:p>
    <w:p w14:paraId="09B4CD51" w14:textId="28365EEB" w:rsidR="004B2F71" w:rsidRDefault="007C5E38">
      <w:pPr>
        <w:spacing w:before="7"/>
        <w:ind w:left="1140"/>
        <w:rPr>
          <w:rFonts w:ascii="Calibri" w:eastAsia="Calibri" w:hAnsi="Calibri" w:cs="Calibri"/>
          <w:b/>
          <w:sz w:val="24"/>
          <w:szCs w:val="24"/>
        </w:rPr>
      </w:pPr>
      <w:r>
        <w:rPr>
          <w:rFonts w:ascii="Calibri" w:eastAsia="Calibri" w:hAnsi="Calibri" w:cs="Calibri"/>
          <w:b/>
          <w:spacing w:val="1"/>
          <w:sz w:val="24"/>
          <w:szCs w:val="24"/>
        </w:rPr>
        <w:t>Ou</w:t>
      </w:r>
      <w:r>
        <w:rPr>
          <w:rFonts w:ascii="Calibri" w:eastAsia="Calibri" w:hAnsi="Calibri" w:cs="Calibri"/>
          <w:b/>
          <w:sz w:val="24"/>
          <w:szCs w:val="24"/>
        </w:rPr>
        <w:t>r</w:t>
      </w:r>
      <w:r>
        <w:rPr>
          <w:rFonts w:ascii="Calibri" w:eastAsia="Calibri" w:hAnsi="Calibri" w:cs="Calibri"/>
          <w:b/>
          <w:spacing w:val="-1"/>
          <w:sz w:val="24"/>
          <w:szCs w:val="24"/>
        </w:rPr>
        <w:t xml:space="preserve"> </w:t>
      </w:r>
      <w:r>
        <w:rPr>
          <w:rFonts w:ascii="Calibri" w:eastAsia="Calibri" w:hAnsi="Calibri" w:cs="Calibri"/>
          <w:b/>
          <w:sz w:val="24"/>
          <w:szCs w:val="24"/>
        </w:rPr>
        <w:t>V</w:t>
      </w:r>
      <w:r>
        <w:rPr>
          <w:rFonts w:ascii="Calibri" w:eastAsia="Calibri" w:hAnsi="Calibri" w:cs="Calibri"/>
          <w:b/>
          <w:spacing w:val="-1"/>
          <w:sz w:val="24"/>
          <w:szCs w:val="24"/>
        </w:rPr>
        <w:t>a</w:t>
      </w:r>
      <w:r>
        <w:rPr>
          <w:rFonts w:ascii="Calibri" w:eastAsia="Calibri" w:hAnsi="Calibri" w:cs="Calibri"/>
          <w:b/>
          <w:spacing w:val="1"/>
          <w:sz w:val="24"/>
          <w:szCs w:val="24"/>
        </w:rPr>
        <w:t>lu</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z w:val="24"/>
          <w:szCs w:val="24"/>
        </w:rPr>
        <w:t>B</w:t>
      </w:r>
      <w:r>
        <w:rPr>
          <w:rFonts w:ascii="Calibri" w:eastAsia="Calibri" w:hAnsi="Calibri" w:cs="Calibri"/>
          <w:b/>
          <w:spacing w:val="-1"/>
          <w:sz w:val="24"/>
          <w:szCs w:val="24"/>
        </w:rPr>
        <w:t>e</w:t>
      </w:r>
      <w:r>
        <w:rPr>
          <w:rFonts w:ascii="Calibri" w:eastAsia="Calibri" w:hAnsi="Calibri" w:cs="Calibri"/>
          <w:b/>
          <w:spacing w:val="1"/>
          <w:sz w:val="24"/>
          <w:szCs w:val="24"/>
        </w:rPr>
        <w:t>h</w:t>
      </w:r>
      <w:r>
        <w:rPr>
          <w:rFonts w:ascii="Calibri" w:eastAsia="Calibri" w:hAnsi="Calibri" w:cs="Calibri"/>
          <w:b/>
          <w:spacing w:val="-1"/>
          <w:sz w:val="24"/>
          <w:szCs w:val="24"/>
        </w:rPr>
        <w:t>a</w:t>
      </w:r>
      <w:r>
        <w:rPr>
          <w:rFonts w:ascii="Calibri" w:eastAsia="Calibri" w:hAnsi="Calibri" w:cs="Calibri"/>
          <w:b/>
          <w:sz w:val="24"/>
          <w:szCs w:val="24"/>
        </w:rPr>
        <w:t>vi</w:t>
      </w:r>
      <w:r>
        <w:rPr>
          <w:rFonts w:ascii="Calibri" w:eastAsia="Calibri" w:hAnsi="Calibri" w:cs="Calibri"/>
          <w:b/>
          <w:spacing w:val="-2"/>
          <w:sz w:val="24"/>
          <w:szCs w:val="24"/>
        </w:rPr>
        <w:t>o</w:t>
      </w:r>
      <w:r>
        <w:rPr>
          <w:rFonts w:ascii="Calibri" w:eastAsia="Calibri" w:hAnsi="Calibri" w:cs="Calibri"/>
          <w:b/>
          <w:spacing w:val="1"/>
          <w:sz w:val="24"/>
          <w:szCs w:val="24"/>
        </w:rPr>
        <w:t>ur</w:t>
      </w:r>
      <w:r>
        <w:rPr>
          <w:rFonts w:ascii="Calibri" w:eastAsia="Calibri" w:hAnsi="Calibri" w:cs="Calibri"/>
          <w:b/>
          <w:sz w:val="24"/>
          <w:szCs w:val="24"/>
        </w:rPr>
        <w:t>s</w:t>
      </w:r>
    </w:p>
    <w:p w14:paraId="48E41FAF" w14:textId="72A04CE5" w:rsidR="0069734F" w:rsidRDefault="0069734F">
      <w:pPr>
        <w:spacing w:before="7"/>
        <w:ind w:left="1140"/>
        <w:rPr>
          <w:rFonts w:ascii="Calibri" w:eastAsia="Calibri" w:hAnsi="Calibri" w:cs="Calibri"/>
          <w:b/>
          <w:sz w:val="24"/>
          <w:szCs w:val="24"/>
        </w:rPr>
      </w:pPr>
    </w:p>
    <w:p w14:paraId="1E8AE49E" w14:textId="77777777" w:rsidR="00106157" w:rsidRPr="00106157" w:rsidRDefault="00106157" w:rsidP="00106157">
      <w:pPr>
        <w:spacing w:before="7"/>
        <w:ind w:left="1140"/>
        <w:rPr>
          <w:rFonts w:ascii="Calibri" w:eastAsia="Calibri" w:hAnsi="Calibri" w:cs="Calibri"/>
          <w:bCs/>
          <w:sz w:val="24"/>
          <w:szCs w:val="24"/>
        </w:rPr>
      </w:pPr>
      <w:r w:rsidRPr="00106157">
        <w:rPr>
          <w:rFonts w:ascii="Calibri" w:eastAsia="Calibri" w:hAnsi="Calibri" w:cs="Calibri"/>
          <w:bCs/>
          <w:sz w:val="24"/>
          <w:szCs w:val="24"/>
        </w:rPr>
        <w:t>The values and behaviours we seek from our staff draw on the high standards of the two boroughs, and we prize these qualities in particular:</w:t>
      </w:r>
    </w:p>
    <w:p w14:paraId="517141FC" w14:textId="77777777" w:rsidR="00106157" w:rsidRPr="00106157" w:rsidRDefault="00106157" w:rsidP="00106157">
      <w:pPr>
        <w:spacing w:before="7"/>
        <w:ind w:left="1140"/>
        <w:rPr>
          <w:rFonts w:ascii="Calibri" w:eastAsia="Calibri" w:hAnsi="Calibri" w:cs="Calibri"/>
          <w:bCs/>
          <w:sz w:val="24"/>
          <w:szCs w:val="24"/>
        </w:rPr>
      </w:pPr>
    </w:p>
    <w:p w14:paraId="00FD506B" w14:textId="04CF7402" w:rsidR="00106157" w:rsidRDefault="00106157" w:rsidP="00106157">
      <w:pPr>
        <w:spacing w:before="7"/>
        <w:ind w:left="1140"/>
        <w:rPr>
          <w:rFonts w:ascii="Calibri" w:eastAsia="Calibri" w:hAnsi="Calibri" w:cs="Calibri"/>
          <w:bCs/>
          <w:sz w:val="24"/>
          <w:szCs w:val="24"/>
        </w:rPr>
      </w:pPr>
      <w:r w:rsidRPr="00106157">
        <w:rPr>
          <w:rFonts w:ascii="Calibri" w:eastAsia="Calibri" w:hAnsi="Calibri" w:cs="Calibri"/>
          <w:bCs/>
          <w:sz w:val="24"/>
          <w:szCs w:val="24"/>
        </w:rPr>
        <w:t>Being open. This means we share our views openly, honestly and in a thoughtful way. We encourage new ideas and ways of doing things. We appreciate and listen to feedback from each other.</w:t>
      </w:r>
    </w:p>
    <w:p w14:paraId="25A2337D" w14:textId="77777777" w:rsidR="00106157" w:rsidRPr="00106157" w:rsidRDefault="00106157" w:rsidP="00106157">
      <w:pPr>
        <w:spacing w:before="7"/>
        <w:ind w:left="1140"/>
        <w:rPr>
          <w:rFonts w:ascii="Calibri" w:eastAsia="Calibri" w:hAnsi="Calibri" w:cs="Calibri"/>
          <w:bCs/>
          <w:sz w:val="24"/>
          <w:szCs w:val="24"/>
        </w:rPr>
      </w:pPr>
    </w:p>
    <w:p w14:paraId="1102D39E" w14:textId="5A9E162E" w:rsidR="00106157" w:rsidRDefault="00106157" w:rsidP="00106157">
      <w:pPr>
        <w:spacing w:before="7"/>
        <w:ind w:left="1140"/>
        <w:rPr>
          <w:rFonts w:ascii="Calibri" w:eastAsia="Calibri" w:hAnsi="Calibri" w:cs="Calibri"/>
          <w:bCs/>
          <w:sz w:val="24"/>
          <w:szCs w:val="24"/>
        </w:rPr>
      </w:pPr>
      <w:r w:rsidRPr="00106157">
        <w:rPr>
          <w:rFonts w:ascii="Calibri" w:eastAsia="Calibri" w:hAnsi="Calibri" w:cs="Calibri"/>
          <w:bCs/>
          <w:sz w:val="24"/>
          <w:szCs w:val="24"/>
        </w:rPr>
        <w:t>Being supportive. This means we drive the success of the organisation by making sure that our colleagues are successful. We encourage others and take account of the challenges they face. We help each other to do our jobs.</w:t>
      </w:r>
    </w:p>
    <w:p w14:paraId="7DC5BF65" w14:textId="77777777" w:rsidR="00106157" w:rsidRPr="00106157" w:rsidRDefault="00106157" w:rsidP="00106157">
      <w:pPr>
        <w:spacing w:before="7"/>
        <w:ind w:left="1140"/>
        <w:rPr>
          <w:rFonts w:ascii="Calibri" w:eastAsia="Calibri" w:hAnsi="Calibri" w:cs="Calibri"/>
          <w:bCs/>
          <w:sz w:val="24"/>
          <w:szCs w:val="24"/>
        </w:rPr>
      </w:pPr>
    </w:p>
    <w:p w14:paraId="0AB2E29C" w14:textId="347D1776" w:rsidR="0069734F" w:rsidRPr="00106157" w:rsidRDefault="00106157" w:rsidP="00106157">
      <w:pPr>
        <w:spacing w:before="7"/>
        <w:ind w:left="1140"/>
        <w:rPr>
          <w:rFonts w:ascii="Calibri" w:eastAsia="Calibri" w:hAnsi="Calibri" w:cs="Calibri"/>
          <w:bCs/>
          <w:sz w:val="24"/>
          <w:szCs w:val="24"/>
        </w:rPr>
      </w:pPr>
      <w:r w:rsidRPr="00106157">
        <w:rPr>
          <w:rFonts w:ascii="Calibri" w:eastAsia="Calibri" w:hAnsi="Calibri" w:cs="Calibri"/>
          <w:bCs/>
          <w:sz w:val="24"/>
          <w:szCs w:val="24"/>
        </w:rPr>
        <w:t xml:space="preserve">Being positive. Being </w:t>
      </w:r>
      <w:proofErr w:type="gramStart"/>
      <w:r w:rsidRPr="00106157">
        <w:rPr>
          <w:rFonts w:ascii="Calibri" w:eastAsia="Calibri" w:hAnsi="Calibri" w:cs="Calibri"/>
          <w:bCs/>
          <w:sz w:val="24"/>
          <w:szCs w:val="24"/>
        </w:rPr>
        <w:t>positive and helpful means</w:t>
      </w:r>
      <w:proofErr w:type="gramEnd"/>
      <w:r w:rsidRPr="00106157">
        <w:rPr>
          <w:rFonts w:ascii="Calibri" w:eastAsia="Calibri" w:hAnsi="Calibri" w:cs="Calibri"/>
          <w:bCs/>
          <w:sz w:val="24"/>
          <w:szCs w:val="24"/>
        </w:rPr>
        <w:t xml:space="preserve"> we keep our goals in mind and look for ways to achieve them. We listen constructively and help others see opportunities and the way forward. We have a ‘can do’ attitude and are continuously looking for ways to help each other improve.</w:t>
      </w:r>
    </w:p>
    <w:p w14:paraId="6556D1CA" w14:textId="4EBB1344" w:rsidR="0069734F" w:rsidRDefault="0069734F">
      <w:pPr>
        <w:spacing w:before="7"/>
        <w:ind w:left="1140"/>
        <w:rPr>
          <w:rFonts w:ascii="Calibri" w:eastAsia="Calibri" w:hAnsi="Calibri" w:cs="Calibri"/>
          <w:b/>
          <w:sz w:val="24"/>
          <w:szCs w:val="24"/>
        </w:rPr>
      </w:pPr>
    </w:p>
    <w:p w14:paraId="79DEEC38" w14:textId="33CCC745" w:rsidR="0069734F" w:rsidRDefault="0069734F">
      <w:pPr>
        <w:spacing w:before="7"/>
        <w:ind w:left="1140"/>
        <w:rPr>
          <w:rFonts w:ascii="Calibri" w:eastAsia="Calibri" w:hAnsi="Calibri" w:cs="Calibri"/>
          <w:b/>
          <w:sz w:val="24"/>
          <w:szCs w:val="24"/>
        </w:rPr>
      </w:pPr>
    </w:p>
    <w:p w14:paraId="520566A0" w14:textId="343EE9AF" w:rsidR="007C5E38" w:rsidRDefault="007C5E38">
      <w:pPr>
        <w:spacing w:before="7"/>
        <w:ind w:left="1140"/>
        <w:rPr>
          <w:rFonts w:ascii="Calibri" w:eastAsia="Calibri" w:hAnsi="Calibri" w:cs="Calibri"/>
          <w:b/>
          <w:sz w:val="24"/>
          <w:szCs w:val="24"/>
        </w:rPr>
      </w:pPr>
    </w:p>
    <w:p w14:paraId="6C97A514" w14:textId="10A4ED8D" w:rsidR="007C5E38" w:rsidRDefault="007C5E38">
      <w:pPr>
        <w:spacing w:before="7"/>
        <w:ind w:left="1140"/>
        <w:rPr>
          <w:rFonts w:ascii="Calibri" w:eastAsia="Calibri" w:hAnsi="Calibri" w:cs="Calibri"/>
          <w:b/>
          <w:sz w:val="24"/>
          <w:szCs w:val="24"/>
        </w:rPr>
      </w:pPr>
    </w:p>
    <w:p w14:paraId="2239E250" w14:textId="21ABD15C" w:rsidR="007C5E38" w:rsidRDefault="007C5E38">
      <w:pPr>
        <w:spacing w:before="7"/>
        <w:ind w:left="1140"/>
        <w:rPr>
          <w:rFonts w:ascii="Calibri" w:eastAsia="Calibri" w:hAnsi="Calibri" w:cs="Calibri"/>
          <w:b/>
          <w:sz w:val="24"/>
          <w:szCs w:val="24"/>
        </w:rPr>
      </w:pPr>
    </w:p>
    <w:p w14:paraId="578B7609" w14:textId="1C3C1947" w:rsidR="007C5E38" w:rsidRDefault="007C5E38">
      <w:pPr>
        <w:spacing w:before="7"/>
        <w:ind w:left="1140"/>
        <w:rPr>
          <w:rFonts w:ascii="Calibri" w:eastAsia="Calibri" w:hAnsi="Calibri" w:cs="Calibri"/>
          <w:b/>
          <w:sz w:val="24"/>
          <w:szCs w:val="24"/>
        </w:rPr>
      </w:pPr>
    </w:p>
    <w:p w14:paraId="48A282BF" w14:textId="1D7EBDF1" w:rsidR="007C5E38" w:rsidRDefault="007C5E38">
      <w:pPr>
        <w:spacing w:before="7"/>
        <w:ind w:left="1140"/>
        <w:rPr>
          <w:rFonts w:ascii="Calibri" w:eastAsia="Calibri" w:hAnsi="Calibri" w:cs="Calibri"/>
          <w:b/>
          <w:sz w:val="24"/>
          <w:szCs w:val="24"/>
        </w:rPr>
      </w:pPr>
    </w:p>
    <w:p w14:paraId="22499740" w14:textId="7C3C3DC6" w:rsidR="007C5E38" w:rsidRDefault="007C5E38">
      <w:pPr>
        <w:spacing w:before="7"/>
        <w:ind w:left="1140"/>
        <w:rPr>
          <w:rFonts w:ascii="Calibri" w:eastAsia="Calibri" w:hAnsi="Calibri" w:cs="Calibri"/>
          <w:b/>
          <w:sz w:val="24"/>
          <w:szCs w:val="24"/>
        </w:rPr>
      </w:pPr>
    </w:p>
    <w:p w14:paraId="2E1AD8BB" w14:textId="56F944E4" w:rsidR="007C5E38" w:rsidRDefault="007C5E38">
      <w:pPr>
        <w:spacing w:before="7"/>
        <w:ind w:left="1140"/>
        <w:rPr>
          <w:rFonts w:ascii="Calibri" w:eastAsia="Calibri" w:hAnsi="Calibri" w:cs="Calibri"/>
          <w:b/>
          <w:sz w:val="24"/>
          <w:szCs w:val="24"/>
        </w:rPr>
      </w:pPr>
    </w:p>
    <w:p w14:paraId="33D4B931" w14:textId="02D168E4" w:rsidR="007C5E38" w:rsidRDefault="007C5E38">
      <w:pPr>
        <w:spacing w:before="7"/>
        <w:ind w:left="1140"/>
        <w:rPr>
          <w:rFonts w:ascii="Calibri" w:eastAsia="Calibri" w:hAnsi="Calibri" w:cs="Calibri"/>
          <w:b/>
          <w:sz w:val="24"/>
          <w:szCs w:val="24"/>
        </w:rPr>
      </w:pPr>
    </w:p>
    <w:p w14:paraId="36B1AF5F" w14:textId="77777777" w:rsidR="007C5E38" w:rsidRDefault="007C5E38">
      <w:pPr>
        <w:spacing w:before="7"/>
        <w:ind w:left="1140"/>
        <w:rPr>
          <w:rFonts w:ascii="Calibri" w:eastAsia="Calibri" w:hAnsi="Calibri" w:cs="Calibri"/>
          <w:b/>
          <w:sz w:val="24"/>
          <w:szCs w:val="24"/>
        </w:rPr>
      </w:pPr>
    </w:p>
    <w:p w14:paraId="766173D8" w14:textId="13A62CDE" w:rsidR="0069734F" w:rsidRDefault="0069734F">
      <w:pPr>
        <w:spacing w:before="7"/>
        <w:ind w:left="1140"/>
        <w:rPr>
          <w:rFonts w:ascii="Calibri" w:eastAsia="Calibri" w:hAnsi="Calibri" w:cs="Calibri"/>
          <w:b/>
          <w:sz w:val="24"/>
          <w:szCs w:val="24"/>
        </w:rPr>
      </w:pPr>
    </w:p>
    <w:p w14:paraId="6913FCD0" w14:textId="77777777" w:rsidR="0069734F" w:rsidRDefault="0069734F">
      <w:pPr>
        <w:spacing w:before="7"/>
        <w:ind w:left="1140"/>
        <w:rPr>
          <w:rFonts w:ascii="Calibri" w:eastAsia="Calibri" w:hAnsi="Calibri" w:cs="Calibri"/>
          <w:sz w:val="24"/>
          <w:szCs w:val="24"/>
        </w:rPr>
      </w:pPr>
    </w:p>
    <w:p w14:paraId="09B4CD59" w14:textId="77777777" w:rsidR="004B2F71" w:rsidRDefault="004B2F71">
      <w:pPr>
        <w:spacing w:before="1" w:line="180" w:lineRule="exact"/>
        <w:rPr>
          <w:sz w:val="19"/>
          <w:szCs w:val="19"/>
        </w:rPr>
      </w:pPr>
    </w:p>
    <w:tbl>
      <w:tblPr>
        <w:tblW w:w="0" w:type="auto"/>
        <w:tblInd w:w="1045" w:type="dxa"/>
        <w:tblLayout w:type="fixed"/>
        <w:tblCellMar>
          <w:left w:w="0" w:type="dxa"/>
          <w:right w:w="0" w:type="dxa"/>
        </w:tblCellMar>
        <w:tblLook w:val="01E0" w:firstRow="1" w:lastRow="1" w:firstColumn="1" w:lastColumn="1" w:noHBand="0" w:noVBand="0"/>
      </w:tblPr>
      <w:tblGrid>
        <w:gridCol w:w="6916"/>
        <w:gridCol w:w="1988"/>
      </w:tblGrid>
      <w:tr w:rsidR="004B2F71" w14:paraId="09B4CD5D" w14:textId="77777777">
        <w:trPr>
          <w:trHeight w:hRule="exact" w:val="619"/>
        </w:trPr>
        <w:tc>
          <w:tcPr>
            <w:tcW w:w="6916" w:type="dxa"/>
            <w:tcBorders>
              <w:top w:val="single" w:sz="8" w:space="0" w:color="000000"/>
              <w:left w:val="single" w:sz="8" w:space="0" w:color="000000"/>
              <w:bottom w:val="single" w:sz="8" w:space="0" w:color="000000"/>
              <w:right w:val="single" w:sz="8" w:space="0" w:color="000000"/>
            </w:tcBorders>
            <w:shd w:val="clear" w:color="auto" w:fill="D9D9D9"/>
          </w:tcPr>
          <w:p w14:paraId="09B4CD5A" w14:textId="77777777" w:rsidR="004B2F71" w:rsidRDefault="007C5E38">
            <w:pPr>
              <w:ind w:left="6"/>
              <w:rPr>
                <w:rFonts w:ascii="Calibri" w:eastAsia="Calibri" w:hAnsi="Calibri" w:cs="Calibri"/>
                <w:sz w:val="24"/>
                <w:szCs w:val="24"/>
              </w:rPr>
            </w:pPr>
            <w:r>
              <w:rPr>
                <w:rFonts w:ascii="Calibri" w:eastAsia="Calibri" w:hAnsi="Calibri" w:cs="Calibri"/>
                <w:b/>
                <w:sz w:val="24"/>
                <w:szCs w:val="24"/>
              </w:rPr>
              <w:lastRenderedPageBreak/>
              <w:t>P</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z w:val="24"/>
                <w:szCs w:val="24"/>
              </w:rPr>
              <w:t>s</w:t>
            </w:r>
            <w:r>
              <w:rPr>
                <w:rFonts w:ascii="Calibri" w:eastAsia="Calibri" w:hAnsi="Calibri" w:cs="Calibri"/>
                <w:b/>
                <w:spacing w:val="1"/>
                <w:sz w:val="24"/>
                <w:szCs w:val="24"/>
              </w:rPr>
              <w:t>o</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Sp</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fi</w:t>
            </w:r>
            <w:r>
              <w:rPr>
                <w:rFonts w:ascii="Calibri" w:eastAsia="Calibri" w:hAnsi="Calibri" w:cs="Calibri"/>
                <w:b/>
                <w:sz w:val="24"/>
                <w:szCs w:val="24"/>
              </w:rPr>
              <w:t>ca</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z w:val="24"/>
                <w:szCs w:val="24"/>
              </w:rPr>
              <w:t xml:space="preserve">on </w:t>
            </w:r>
            <w:r>
              <w:rPr>
                <w:rFonts w:ascii="Calibri" w:eastAsia="Calibri" w:hAnsi="Calibri" w:cs="Calibri"/>
                <w:b/>
                <w:spacing w:val="-1"/>
                <w:sz w:val="24"/>
                <w:szCs w:val="24"/>
              </w:rPr>
              <w:t>Re</w:t>
            </w:r>
            <w:r>
              <w:rPr>
                <w:rFonts w:ascii="Calibri" w:eastAsia="Calibri" w:hAnsi="Calibri" w:cs="Calibri"/>
                <w:b/>
                <w:spacing w:val="1"/>
                <w:sz w:val="24"/>
                <w:szCs w:val="24"/>
              </w:rPr>
              <w:t>qu</w:t>
            </w:r>
            <w:r>
              <w:rPr>
                <w:rFonts w:ascii="Calibri" w:eastAsia="Calibri" w:hAnsi="Calibri" w:cs="Calibri"/>
                <w:b/>
                <w:spacing w:val="-1"/>
                <w:sz w:val="24"/>
                <w:szCs w:val="24"/>
              </w:rPr>
              <w:t>i</w:t>
            </w:r>
            <w:r>
              <w:rPr>
                <w:rFonts w:ascii="Calibri" w:eastAsia="Calibri" w:hAnsi="Calibri" w:cs="Calibri"/>
                <w:b/>
                <w:spacing w:val="1"/>
                <w:sz w:val="24"/>
                <w:szCs w:val="24"/>
              </w:rPr>
              <w:t>r</w:t>
            </w:r>
            <w:r>
              <w:rPr>
                <w:rFonts w:ascii="Calibri" w:eastAsia="Calibri" w:hAnsi="Calibri" w:cs="Calibri"/>
                <w:b/>
                <w:spacing w:val="-1"/>
                <w:sz w:val="24"/>
                <w:szCs w:val="24"/>
              </w:rPr>
              <w:t>eme</w:t>
            </w:r>
            <w:r>
              <w:rPr>
                <w:rFonts w:ascii="Calibri" w:eastAsia="Calibri" w:hAnsi="Calibri" w:cs="Calibri"/>
                <w:b/>
                <w:spacing w:val="1"/>
                <w:sz w:val="24"/>
                <w:szCs w:val="24"/>
              </w:rPr>
              <w:t>n</w:t>
            </w:r>
            <w:r>
              <w:rPr>
                <w:rFonts w:ascii="Calibri" w:eastAsia="Calibri" w:hAnsi="Calibri" w:cs="Calibri"/>
                <w:b/>
                <w:sz w:val="24"/>
                <w:szCs w:val="24"/>
              </w:rPr>
              <w:t>ts</w:t>
            </w:r>
          </w:p>
        </w:tc>
        <w:tc>
          <w:tcPr>
            <w:tcW w:w="1988" w:type="dxa"/>
            <w:tcBorders>
              <w:top w:val="single" w:sz="8" w:space="0" w:color="000000"/>
              <w:left w:val="single" w:sz="8" w:space="0" w:color="000000"/>
              <w:bottom w:val="single" w:sz="8" w:space="0" w:color="000000"/>
              <w:right w:val="single" w:sz="8" w:space="0" w:color="000000"/>
            </w:tcBorders>
            <w:shd w:val="clear" w:color="auto" w:fill="D9D9D9"/>
          </w:tcPr>
          <w:p w14:paraId="09B4CD5B" w14:textId="77777777" w:rsidR="004B2F71" w:rsidRDefault="007C5E38">
            <w:pPr>
              <w:ind w:left="382"/>
              <w:rPr>
                <w:rFonts w:ascii="Calibri" w:eastAsia="Calibri" w:hAnsi="Calibri" w:cs="Calibri"/>
                <w:sz w:val="24"/>
                <w:szCs w:val="24"/>
              </w:rPr>
            </w:pPr>
            <w:r>
              <w:rPr>
                <w:rFonts w:ascii="Calibri" w:eastAsia="Calibri" w:hAnsi="Calibri" w:cs="Calibri"/>
                <w:b/>
                <w:spacing w:val="1"/>
                <w:sz w:val="24"/>
                <w:szCs w:val="24"/>
              </w:rPr>
              <w:t>A</w:t>
            </w:r>
            <w:r>
              <w:rPr>
                <w:rFonts w:ascii="Calibri" w:eastAsia="Calibri" w:hAnsi="Calibri" w:cs="Calibri"/>
                <w:b/>
                <w:sz w:val="24"/>
                <w:szCs w:val="24"/>
              </w:rPr>
              <w:t>ssessed</w:t>
            </w:r>
            <w:r>
              <w:rPr>
                <w:rFonts w:ascii="Calibri" w:eastAsia="Calibri" w:hAnsi="Calibri" w:cs="Calibri"/>
                <w:b/>
                <w:spacing w:val="1"/>
                <w:sz w:val="24"/>
                <w:szCs w:val="24"/>
              </w:rPr>
              <w:t xml:space="preserve"> b</w:t>
            </w:r>
            <w:r>
              <w:rPr>
                <w:rFonts w:ascii="Calibri" w:eastAsia="Calibri" w:hAnsi="Calibri" w:cs="Calibri"/>
                <w:b/>
                <w:sz w:val="24"/>
                <w:szCs w:val="24"/>
              </w:rPr>
              <w:t>y</w:t>
            </w:r>
          </w:p>
          <w:p w14:paraId="09B4CD5C" w14:textId="77777777" w:rsidR="004B2F71" w:rsidRDefault="007C5E38">
            <w:pPr>
              <w:ind w:left="457"/>
              <w:rPr>
                <w:rFonts w:ascii="Calibri" w:eastAsia="Calibri" w:hAnsi="Calibri" w:cs="Calibri"/>
                <w:sz w:val="24"/>
                <w:szCs w:val="24"/>
              </w:rPr>
            </w:pPr>
            <w:r>
              <w:rPr>
                <w:rFonts w:ascii="Calibri" w:eastAsia="Calibri" w:hAnsi="Calibri" w:cs="Calibri"/>
                <w:b/>
                <w:sz w:val="24"/>
                <w:szCs w:val="24"/>
              </w:rPr>
              <w:t>A</w:t>
            </w:r>
            <w:r>
              <w:rPr>
                <w:rFonts w:ascii="Calibri" w:eastAsia="Calibri" w:hAnsi="Calibri" w:cs="Calibri"/>
                <w:b/>
                <w:spacing w:val="2"/>
                <w:sz w:val="24"/>
                <w:szCs w:val="24"/>
              </w:rPr>
              <w:t xml:space="preserve"> </w:t>
            </w:r>
            <w:r>
              <w:rPr>
                <w:rFonts w:ascii="Calibri" w:eastAsia="Calibri" w:hAnsi="Calibri" w:cs="Calibri"/>
                <w:b/>
                <w:sz w:val="24"/>
                <w:szCs w:val="24"/>
              </w:rPr>
              <w:t xml:space="preserve">&amp; </w:t>
            </w:r>
            <w:r>
              <w:rPr>
                <w:rFonts w:ascii="Calibri" w:eastAsia="Calibri" w:hAnsi="Calibri" w:cs="Calibri"/>
                <w:sz w:val="24"/>
                <w:szCs w:val="24"/>
              </w:rPr>
              <w:t>I</w:t>
            </w:r>
            <w:r>
              <w:rPr>
                <w:rFonts w:ascii="Calibri" w:eastAsia="Calibri" w:hAnsi="Calibri" w:cs="Calibri"/>
                <w:b/>
                <w:sz w:val="24"/>
                <w:szCs w:val="24"/>
              </w:rPr>
              <w:t>/</w:t>
            </w:r>
            <w:r>
              <w:rPr>
                <w:rFonts w:ascii="Calibri" w:eastAsia="Calibri" w:hAnsi="Calibri" w:cs="Calibri"/>
                <w:b/>
                <w:spacing w:val="1"/>
                <w:sz w:val="24"/>
                <w:szCs w:val="24"/>
              </w:rPr>
              <w:t xml:space="preserve"> T</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z w:val="24"/>
                <w:szCs w:val="24"/>
              </w:rPr>
              <w:t>C</w:t>
            </w:r>
          </w:p>
        </w:tc>
      </w:tr>
      <w:tr w:rsidR="004B2F71" w14:paraId="09B4CD5F" w14:textId="77777777">
        <w:trPr>
          <w:trHeight w:hRule="exact" w:val="326"/>
        </w:trPr>
        <w:tc>
          <w:tcPr>
            <w:tcW w:w="8904" w:type="dxa"/>
            <w:gridSpan w:val="2"/>
            <w:tcBorders>
              <w:top w:val="single" w:sz="8" w:space="0" w:color="000000"/>
              <w:left w:val="single" w:sz="8" w:space="0" w:color="000000"/>
              <w:bottom w:val="single" w:sz="8" w:space="0" w:color="000000"/>
              <w:right w:val="single" w:sz="8" w:space="0" w:color="000000"/>
            </w:tcBorders>
            <w:shd w:val="clear" w:color="auto" w:fill="D9D9D9"/>
          </w:tcPr>
          <w:p w14:paraId="09B4CD5E" w14:textId="77777777" w:rsidR="004B2F71" w:rsidRDefault="007C5E38">
            <w:pPr>
              <w:spacing w:before="2"/>
              <w:ind w:left="6"/>
              <w:rPr>
                <w:rFonts w:ascii="Calibri" w:eastAsia="Calibri" w:hAnsi="Calibri" w:cs="Calibri"/>
                <w:sz w:val="24"/>
                <w:szCs w:val="24"/>
              </w:rPr>
            </w:pPr>
            <w:r>
              <w:rPr>
                <w:rFonts w:ascii="Calibri" w:eastAsia="Calibri" w:hAnsi="Calibri" w:cs="Calibri"/>
                <w:b/>
                <w:spacing w:val="1"/>
                <w:sz w:val="24"/>
                <w:szCs w:val="24"/>
              </w:rPr>
              <w:t>Kn</w:t>
            </w:r>
            <w:r>
              <w:rPr>
                <w:rFonts w:ascii="Calibri" w:eastAsia="Calibri" w:hAnsi="Calibri" w:cs="Calibri"/>
                <w:b/>
                <w:sz w:val="24"/>
                <w:szCs w:val="24"/>
              </w:rPr>
              <w:t>o</w:t>
            </w:r>
            <w:r>
              <w:rPr>
                <w:rFonts w:ascii="Calibri" w:eastAsia="Calibri" w:hAnsi="Calibri" w:cs="Calibri"/>
                <w:b/>
                <w:spacing w:val="-1"/>
                <w:sz w:val="24"/>
                <w:szCs w:val="24"/>
              </w:rPr>
              <w:t>w</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pacing w:val="1"/>
                <w:sz w:val="24"/>
                <w:szCs w:val="24"/>
              </w:rPr>
              <w:t>d</w:t>
            </w:r>
            <w:r>
              <w:rPr>
                <w:rFonts w:ascii="Calibri" w:eastAsia="Calibri" w:hAnsi="Calibri" w:cs="Calibri"/>
                <w:b/>
                <w:spacing w:val="-1"/>
                <w:sz w:val="24"/>
                <w:szCs w:val="24"/>
              </w:rPr>
              <w:t>g</w:t>
            </w:r>
            <w:r>
              <w:rPr>
                <w:rFonts w:ascii="Calibri" w:eastAsia="Calibri" w:hAnsi="Calibri" w:cs="Calibri"/>
                <w:b/>
                <w:sz w:val="24"/>
                <w:szCs w:val="24"/>
              </w:rPr>
              <w:t>e</w:t>
            </w:r>
          </w:p>
        </w:tc>
      </w:tr>
      <w:tr w:rsidR="004B2F71" w14:paraId="09B4CD62" w14:textId="77777777">
        <w:trPr>
          <w:trHeight w:hRule="exact" w:val="337"/>
        </w:trPr>
        <w:tc>
          <w:tcPr>
            <w:tcW w:w="6916" w:type="dxa"/>
            <w:tcBorders>
              <w:top w:val="single" w:sz="8" w:space="0" w:color="000000"/>
              <w:left w:val="single" w:sz="8" w:space="0" w:color="000000"/>
              <w:bottom w:val="single" w:sz="8" w:space="0" w:color="000000"/>
              <w:right w:val="single" w:sz="8" w:space="0" w:color="000000"/>
            </w:tcBorders>
          </w:tcPr>
          <w:p w14:paraId="09B4CD60" w14:textId="77777777" w:rsidR="004B2F71" w:rsidRDefault="007C5E38">
            <w:pPr>
              <w:spacing w:before="5"/>
              <w:ind w:left="6"/>
              <w:rPr>
                <w:rFonts w:ascii="Calibri" w:eastAsia="Calibri" w:hAnsi="Calibri" w:cs="Calibri"/>
                <w:sz w:val="24"/>
                <w:szCs w:val="24"/>
              </w:rPr>
            </w:pPr>
            <w:r>
              <w:rPr>
                <w:rFonts w:ascii="Calibri" w:eastAsia="Calibri" w:hAnsi="Calibri" w:cs="Calibri"/>
                <w:sz w:val="24"/>
                <w:szCs w:val="24"/>
              </w:rPr>
              <w:t>Go</w:t>
            </w:r>
            <w:r>
              <w:rPr>
                <w:rFonts w:ascii="Calibri" w:eastAsia="Calibri" w:hAnsi="Calibri" w:cs="Calibri"/>
                <w:spacing w:val="1"/>
                <w:sz w:val="24"/>
                <w:szCs w:val="24"/>
              </w:rPr>
              <w:t>o</w:t>
            </w:r>
            <w:r>
              <w:rPr>
                <w:rFonts w:ascii="Calibri" w:eastAsia="Calibri" w:hAnsi="Calibri" w:cs="Calibri"/>
                <w:sz w:val="24"/>
                <w:szCs w:val="24"/>
              </w:rPr>
              <w:t xml:space="preserve">d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of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ouncil’s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e(s)</w:t>
            </w:r>
          </w:p>
        </w:tc>
        <w:tc>
          <w:tcPr>
            <w:tcW w:w="1988" w:type="dxa"/>
            <w:tcBorders>
              <w:top w:val="single" w:sz="8" w:space="0" w:color="000000"/>
              <w:left w:val="single" w:sz="8" w:space="0" w:color="000000"/>
              <w:bottom w:val="single" w:sz="8" w:space="0" w:color="000000"/>
              <w:right w:val="single" w:sz="8" w:space="0" w:color="000000"/>
            </w:tcBorders>
          </w:tcPr>
          <w:p w14:paraId="09B4CD61" w14:textId="77777777" w:rsidR="004B2F71" w:rsidRDefault="007C5E38">
            <w:pPr>
              <w:spacing w:before="5"/>
              <w:ind w:left="710" w:right="708"/>
              <w:jc w:val="center"/>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&amp; I</w:t>
            </w:r>
          </w:p>
        </w:tc>
      </w:tr>
      <w:tr w:rsidR="004B2F71" w14:paraId="09B4CD65" w14:textId="77777777">
        <w:trPr>
          <w:trHeight w:hRule="exact" w:val="329"/>
        </w:trPr>
        <w:tc>
          <w:tcPr>
            <w:tcW w:w="6916" w:type="dxa"/>
            <w:tcBorders>
              <w:top w:val="single" w:sz="8" w:space="0" w:color="000000"/>
              <w:left w:val="single" w:sz="8" w:space="0" w:color="000000"/>
              <w:bottom w:val="single" w:sz="8" w:space="0" w:color="000000"/>
              <w:right w:val="single" w:sz="8" w:space="0" w:color="000000"/>
            </w:tcBorders>
          </w:tcPr>
          <w:p w14:paraId="09B4CD63" w14:textId="77777777" w:rsidR="004B2F71" w:rsidRDefault="007C5E38">
            <w:pPr>
              <w:spacing w:line="280" w:lineRule="exact"/>
              <w:ind w:left="6"/>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AFM</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y</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 xml:space="preserve">an </w:t>
            </w:r>
            <w:r>
              <w:rPr>
                <w:rFonts w:ascii="Calibri" w:eastAsia="Calibri" w:hAnsi="Calibri" w:cs="Calibri"/>
                <w:spacing w:val="1"/>
                <w:sz w:val="24"/>
                <w:szCs w:val="24"/>
              </w:rPr>
              <w:t>M</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f</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p>
        </w:tc>
        <w:tc>
          <w:tcPr>
            <w:tcW w:w="1988" w:type="dxa"/>
            <w:tcBorders>
              <w:top w:val="single" w:sz="8" w:space="0" w:color="000000"/>
              <w:left w:val="single" w:sz="8" w:space="0" w:color="000000"/>
              <w:bottom w:val="single" w:sz="8" w:space="0" w:color="000000"/>
              <w:right w:val="single" w:sz="8" w:space="0" w:color="000000"/>
            </w:tcBorders>
          </w:tcPr>
          <w:p w14:paraId="09B4CD64" w14:textId="77777777" w:rsidR="004B2F71" w:rsidRDefault="007C5E38">
            <w:pPr>
              <w:spacing w:line="280" w:lineRule="exact"/>
              <w:ind w:left="710" w:right="708"/>
              <w:jc w:val="center"/>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&amp; I</w:t>
            </w:r>
          </w:p>
        </w:tc>
      </w:tr>
      <w:tr w:rsidR="004B2F71" w14:paraId="09B4CD68" w14:textId="77777777">
        <w:trPr>
          <w:trHeight w:hRule="exact" w:val="327"/>
        </w:trPr>
        <w:tc>
          <w:tcPr>
            <w:tcW w:w="6916" w:type="dxa"/>
            <w:tcBorders>
              <w:top w:val="single" w:sz="8" w:space="0" w:color="000000"/>
              <w:left w:val="single" w:sz="8" w:space="0" w:color="000000"/>
              <w:bottom w:val="single" w:sz="8" w:space="0" w:color="000000"/>
              <w:right w:val="single" w:sz="8" w:space="0" w:color="000000"/>
            </w:tcBorders>
          </w:tcPr>
          <w:p w14:paraId="09B4CD66" w14:textId="77777777" w:rsidR="004B2F71" w:rsidRDefault="007C5E38">
            <w:pPr>
              <w:spacing w:line="280" w:lineRule="exact"/>
              <w:ind w:left="6"/>
              <w:rPr>
                <w:rFonts w:ascii="Calibri" w:eastAsia="Calibri" w:hAnsi="Calibri" w:cs="Calibri"/>
                <w:sz w:val="24"/>
                <w:szCs w:val="24"/>
              </w:rPr>
            </w:pPr>
            <w:r>
              <w:rPr>
                <w:rFonts w:ascii="Calibri" w:eastAsia="Calibri" w:hAnsi="Calibri" w:cs="Calibri"/>
                <w:spacing w:val="-1"/>
                <w:sz w:val="24"/>
                <w:szCs w:val="24"/>
              </w:rPr>
              <w:t>B</w:t>
            </w:r>
            <w:r>
              <w:rPr>
                <w:rFonts w:ascii="Calibri" w:eastAsia="Calibri" w:hAnsi="Calibri" w:cs="Calibri"/>
                <w:sz w:val="24"/>
                <w:szCs w:val="24"/>
              </w:rPr>
              <w:t xml:space="preserve">asic </w:t>
            </w:r>
            <w:r>
              <w:rPr>
                <w:rFonts w:ascii="Calibri" w:eastAsia="Calibri" w:hAnsi="Calibri" w:cs="Calibri"/>
                <w:spacing w:val="1"/>
                <w:sz w:val="24"/>
                <w:szCs w:val="24"/>
              </w:rPr>
              <w:t>und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mec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ric</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5"/>
                <w:sz w:val="24"/>
                <w:szCs w:val="24"/>
              </w:rPr>
              <w:t xml:space="preserve"> </w:t>
            </w:r>
            <w:r>
              <w:rPr>
                <w:rFonts w:ascii="Calibri" w:eastAsia="Calibri" w:hAnsi="Calibri" w:cs="Calibri"/>
                <w:sz w:val="24"/>
                <w:szCs w:val="24"/>
              </w:rPr>
              <w:t>asse</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y</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ems</w:t>
            </w:r>
          </w:p>
        </w:tc>
        <w:tc>
          <w:tcPr>
            <w:tcW w:w="1988" w:type="dxa"/>
            <w:tcBorders>
              <w:top w:val="single" w:sz="8" w:space="0" w:color="000000"/>
              <w:left w:val="single" w:sz="8" w:space="0" w:color="000000"/>
              <w:bottom w:val="single" w:sz="8" w:space="0" w:color="000000"/>
              <w:right w:val="single" w:sz="8" w:space="0" w:color="000000"/>
            </w:tcBorders>
          </w:tcPr>
          <w:p w14:paraId="09B4CD67" w14:textId="77777777" w:rsidR="004B2F71" w:rsidRDefault="007C5E38">
            <w:pPr>
              <w:spacing w:line="280" w:lineRule="exact"/>
              <w:ind w:left="710" w:right="708"/>
              <w:jc w:val="center"/>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&amp; I</w:t>
            </w:r>
          </w:p>
        </w:tc>
      </w:tr>
      <w:tr w:rsidR="004B2F71" w14:paraId="09B4CD6A" w14:textId="77777777">
        <w:trPr>
          <w:trHeight w:hRule="exact" w:val="320"/>
        </w:trPr>
        <w:tc>
          <w:tcPr>
            <w:tcW w:w="8904" w:type="dxa"/>
            <w:gridSpan w:val="2"/>
            <w:tcBorders>
              <w:top w:val="single" w:sz="8" w:space="0" w:color="000000"/>
              <w:left w:val="single" w:sz="8" w:space="0" w:color="000000"/>
              <w:bottom w:val="single" w:sz="8" w:space="0" w:color="000000"/>
              <w:right w:val="single" w:sz="8" w:space="0" w:color="000000"/>
            </w:tcBorders>
            <w:shd w:val="clear" w:color="auto" w:fill="D9D9D9"/>
          </w:tcPr>
          <w:p w14:paraId="09B4CD69" w14:textId="77777777" w:rsidR="004B2F71" w:rsidRDefault="007C5E38">
            <w:pPr>
              <w:spacing w:line="280" w:lineRule="exact"/>
              <w:ind w:left="6"/>
              <w:rPr>
                <w:rFonts w:ascii="Calibri" w:eastAsia="Calibri" w:hAnsi="Calibri" w:cs="Calibri"/>
                <w:sz w:val="24"/>
                <w:szCs w:val="24"/>
              </w:rPr>
            </w:pPr>
            <w:r>
              <w:rPr>
                <w:rFonts w:ascii="Calibri" w:eastAsia="Calibri" w:hAnsi="Calibri" w:cs="Calibri"/>
                <w:b/>
                <w:sz w:val="24"/>
                <w:szCs w:val="24"/>
              </w:rPr>
              <w:t>Ex</w:t>
            </w:r>
            <w:r>
              <w:rPr>
                <w:rFonts w:ascii="Calibri" w:eastAsia="Calibri" w:hAnsi="Calibri" w:cs="Calibri"/>
                <w:b/>
                <w:spacing w:val="1"/>
                <w:sz w:val="24"/>
                <w:szCs w:val="24"/>
              </w:rPr>
              <w:t>p</w:t>
            </w:r>
            <w:r>
              <w:rPr>
                <w:rFonts w:ascii="Calibri" w:eastAsia="Calibri" w:hAnsi="Calibri" w:cs="Calibri"/>
                <w:b/>
                <w:spacing w:val="-1"/>
                <w:sz w:val="24"/>
                <w:szCs w:val="24"/>
              </w:rPr>
              <w:t>e</w:t>
            </w:r>
            <w:r>
              <w:rPr>
                <w:rFonts w:ascii="Calibri" w:eastAsia="Calibri" w:hAnsi="Calibri" w:cs="Calibri"/>
                <w:b/>
                <w:spacing w:val="1"/>
                <w:sz w:val="24"/>
                <w:szCs w:val="24"/>
              </w:rPr>
              <w:t>ri</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ce</w:t>
            </w:r>
          </w:p>
        </w:tc>
      </w:tr>
      <w:tr w:rsidR="004B2F71" w14:paraId="09B4CD6D" w14:textId="77777777">
        <w:trPr>
          <w:trHeight w:hRule="exact" w:val="335"/>
        </w:trPr>
        <w:tc>
          <w:tcPr>
            <w:tcW w:w="6916" w:type="dxa"/>
            <w:tcBorders>
              <w:top w:val="single" w:sz="8" w:space="0" w:color="000000"/>
              <w:left w:val="single" w:sz="8" w:space="0" w:color="000000"/>
              <w:bottom w:val="single" w:sz="8" w:space="0" w:color="000000"/>
              <w:right w:val="single" w:sz="8" w:space="0" w:color="000000"/>
            </w:tcBorders>
          </w:tcPr>
          <w:p w14:paraId="09B4CD6B" w14:textId="77777777" w:rsidR="004B2F71" w:rsidRDefault="007C5E38">
            <w:pPr>
              <w:spacing w:before="2"/>
              <w:ind w:left="6"/>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Servi</w:t>
            </w:r>
            <w:r>
              <w:rPr>
                <w:rFonts w:ascii="Calibri" w:eastAsia="Calibri" w:hAnsi="Calibri" w:cs="Calibri"/>
                <w:spacing w:val="-1"/>
                <w:sz w:val="24"/>
                <w:szCs w:val="24"/>
              </w:rPr>
              <w:t>c</w:t>
            </w:r>
            <w:r>
              <w:rPr>
                <w:rFonts w:ascii="Calibri" w:eastAsia="Calibri" w:hAnsi="Calibri" w:cs="Calibri"/>
                <w:sz w:val="24"/>
                <w:szCs w:val="24"/>
              </w:rPr>
              <w:t>es</w:t>
            </w:r>
          </w:p>
        </w:tc>
        <w:tc>
          <w:tcPr>
            <w:tcW w:w="1988" w:type="dxa"/>
            <w:tcBorders>
              <w:top w:val="single" w:sz="8" w:space="0" w:color="000000"/>
              <w:left w:val="single" w:sz="8" w:space="0" w:color="000000"/>
              <w:bottom w:val="single" w:sz="8" w:space="0" w:color="000000"/>
              <w:right w:val="single" w:sz="8" w:space="0" w:color="000000"/>
            </w:tcBorders>
          </w:tcPr>
          <w:p w14:paraId="09B4CD6C" w14:textId="77777777" w:rsidR="004B2F71" w:rsidRDefault="007C5E38">
            <w:pPr>
              <w:spacing w:before="2"/>
              <w:ind w:left="710" w:right="708"/>
              <w:jc w:val="center"/>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&amp; I</w:t>
            </w:r>
          </w:p>
        </w:tc>
      </w:tr>
      <w:tr w:rsidR="004B2F71" w14:paraId="09B4CD70" w14:textId="77777777">
        <w:trPr>
          <w:trHeight w:hRule="exact" w:val="329"/>
        </w:trPr>
        <w:tc>
          <w:tcPr>
            <w:tcW w:w="6916" w:type="dxa"/>
            <w:tcBorders>
              <w:top w:val="single" w:sz="8" w:space="0" w:color="000000"/>
              <w:left w:val="single" w:sz="8" w:space="0" w:color="000000"/>
              <w:bottom w:val="single" w:sz="8" w:space="0" w:color="000000"/>
              <w:right w:val="single" w:sz="8" w:space="0" w:color="000000"/>
            </w:tcBorders>
          </w:tcPr>
          <w:p w14:paraId="09B4CD6E" w14:textId="77777777" w:rsidR="004B2F71" w:rsidRDefault="007C5E38">
            <w:pPr>
              <w:spacing w:line="280" w:lineRule="exact"/>
              <w:ind w:left="6"/>
              <w:rPr>
                <w:rFonts w:ascii="Calibri" w:eastAsia="Calibri" w:hAnsi="Calibri" w:cs="Calibri"/>
                <w:sz w:val="24"/>
                <w:szCs w:val="24"/>
              </w:rPr>
            </w:pPr>
            <w:r>
              <w:rPr>
                <w:rFonts w:ascii="Calibri" w:eastAsia="Calibri" w:hAnsi="Calibri" w:cs="Calibri"/>
                <w:spacing w:val="-1"/>
                <w:sz w:val="24"/>
                <w:szCs w:val="24"/>
              </w:rPr>
              <w:t>H</w:t>
            </w:r>
            <w:r>
              <w:rPr>
                <w:rFonts w:ascii="Calibri" w:eastAsia="Calibri" w:hAnsi="Calibri" w:cs="Calibri"/>
                <w:sz w:val="24"/>
                <w:szCs w:val="24"/>
              </w:rPr>
              <w:t>el</w:t>
            </w:r>
            <w:r>
              <w:rPr>
                <w:rFonts w:ascii="Calibri" w:eastAsia="Calibri" w:hAnsi="Calibri" w:cs="Calibri"/>
                <w:spacing w:val="2"/>
                <w:sz w:val="24"/>
                <w:szCs w:val="24"/>
              </w:rPr>
              <w:t>p</w:t>
            </w:r>
            <w:r>
              <w:rPr>
                <w:rFonts w:ascii="Calibri" w:eastAsia="Calibri" w:hAnsi="Calibri" w:cs="Calibri"/>
                <w:spacing w:val="1"/>
                <w:sz w:val="24"/>
                <w:szCs w:val="24"/>
              </w:rPr>
              <w:t>d</w:t>
            </w:r>
            <w:r>
              <w:rPr>
                <w:rFonts w:ascii="Calibri" w:eastAsia="Calibri" w:hAnsi="Calibri" w:cs="Calibri"/>
                <w:sz w:val="24"/>
                <w:szCs w:val="24"/>
              </w:rPr>
              <w:t>esk /</w:t>
            </w:r>
            <w:r>
              <w:rPr>
                <w:rFonts w:ascii="Calibri" w:eastAsia="Calibri" w:hAnsi="Calibri" w:cs="Calibri"/>
                <w:spacing w:val="-1"/>
                <w:sz w:val="24"/>
                <w:szCs w:val="24"/>
              </w:rPr>
              <w:t xml:space="preserve"> C</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re</w:t>
            </w:r>
          </w:p>
        </w:tc>
        <w:tc>
          <w:tcPr>
            <w:tcW w:w="1988" w:type="dxa"/>
            <w:tcBorders>
              <w:top w:val="single" w:sz="8" w:space="0" w:color="000000"/>
              <w:left w:val="single" w:sz="8" w:space="0" w:color="000000"/>
              <w:bottom w:val="single" w:sz="8" w:space="0" w:color="000000"/>
              <w:right w:val="single" w:sz="8" w:space="0" w:color="000000"/>
            </w:tcBorders>
          </w:tcPr>
          <w:p w14:paraId="09B4CD6F" w14:textId="77777777" w:rsidR="004B2F71" w:rsidRDefault="007C5E38">
            <w:pPr>
              <w:spacing w:line="280" w:lineRule="exact"/>
              <w:ind w:left="710" w:right="708"/>
              <w:jc w:val="center"/>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&amp; I</w:t>
            </w:r>
          </w:p>
        </w:tc>
      </w:tr>
      <w:tr w:rsidR="004B2F71" w14:paraId="09B4CD73" w14:textId="77777777">
        <w:trPr>
          <w:trHeight w:hRule="exact" w:val="329"/>
        </w:trPr>
        <w:tc>
          <w:tcPr>
            <w:tcW w:w="6916" w:type="dxa"/>
            <w:tcBorders>
              <w:top w:val="single" w:sz="8" w:space="0" w:color="000000"/>
              <w:left w:val="single" w:sz="8" w:space="0" w:color="000000"/>
              <w:bottom w:val="single" w:sz="8" w:space="0" w:color="000000"/>
              <w:right w:val="single" w:sz="8" w:space="0" w:color="000000"/>
            </w:tcBorders>
          </w:tcPr>
          <w:p w14:paraId="09B4CD71" w14:textId="77777777" w:rsidR="004B2F71" w:rsidRDefault="007C5E38">
            <w:pPr>
              <w:spacing w:line="280" w:lineRule="exact"/>
              <w:ind w:left="6"/>
              <w:rPr>
                <w:rFonts w:ascii="Calibri" w:eastAsia="Calibri" w:hAnsi="Calibri" w:cs="Calibri"/>
                <w:sz w:val="24"/>
                <w:szCs w:val="24"/>
              </w:rPr>
            </w:pPr>
            <w:r>
              <w:rPr>
                <w:rFonts w:ascii="Calibri" w:eastAsia="Calibri" w:hAnsi="Calibri" w:cs="Calibri"/>
                <w:spacing w:val="1"/>
                <w:sz w:val="24"/>
                <w:szCs w:val="24"/>
              </w:rPr>
              <w:t>Mu</w:t>
            </w:r>
            <w:r>
              <w:rPr>
                <w:rFonts w:ascii="Calibri" w:eastAsia="Calibri" w:hAnsi="Calibri" w:cs="Calibri"/>
                <w:spacing w:val="-2"/>
                <w:sz w:val="24"/>
                <w:szCs w:val="24"/>
              </w:rPr>
              <w:t>l</w:t>
            </w:r>
            <w:r>
              <w:rPr>
                <w:rFonts w:ascii="Calibri" w:eastAsia="Calibri" w:hAnsi="Calibri" w:cs="Calibri"/>
                <w:spacing w:val="1"/>
                <w:sz w:val="24"/>
                <w:szCs w:val="24"/>
              </w:rPr>
              <w:t>ti-</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in a</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 xml:space="preserve">ast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ess</w:t>
            </w:r>
            <w:r>
              <w:rPr>
                <w:rFonts w:ascii="Calibri" w:eastAsia="Calibri" w:hAnsi="Calibri" w:cs="Calibri"/>
                <w:spacing w:val="1"/>
                <w:sz w:val="24"/>
                <w:szCs w:val="24"/>
              </w:rPr>
              <w:t>u</w:t>
            </w:r>
            <w:r>
              <w:rPr>
                <w:rFonts w:ascii="Calibri" w:eastAsia="Calibri" w:hAnsi="Calibri" w:cs="Calibri"/>
                <w:sz w:val="24"/>
                <w:szCs w:val="24"/>
              </w:rPr>
              <w:t>ris</w:t>
            </w:r>
            <w:r>
              <w:rPr>
                <w:rFonts w:ascii="Calibri" w:eastAsia="Calibri" w:hAnsi="Calibri" w:cs="Calibri"/>
                <w:spacing w:val="-2"/>
                <w:sz w:val="24"/>
                <w:szCs w:val="24"/>
              </w:rPr>
              <w:t>e</w:t>
            </w:r>
            <w:r>
              <w:rPr>
                <w:rFonts w:ascii="Calibri" w:eastAsia="Calibri" w:hAnsi="Calibri" w:cs="Calibri"/>
                <w:sz w:val="24"/>
                <w:szCs w:val="24"/>
              </w:rPr>
              <w:t>d</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vir</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p>
        </w:tc>
        <w:tc>
          <w:tcPr>
            <w:tcW w:w="1988" w:type="dxa"/>
            <w:tcBorders>
              <w:top w:val="single" w:sz="8" w:space="0" w:color="000000"/>
              <w:left w:val="single" w:sz="8" w:space="0" w:color="000000"/>
              <w:bottom w:val="single" w:sz="8" w:space="0" w:color="000000"/>
              <w:right w:val="single" w:sz="8" w:space="0" w:color="000000"/>
            </w:tcBorders>
          </w:tcPr>
          <w:p w14:paraId="09B4CD72" w14:textId="77777777" w:rsidR="004B2F71" w:rsidRDefault="007C5E38">
            <w:pPr>
              <w:spacing w:line="280" w:lineRule="exact"/>
              <w:ind w:left="710" w:right="708"/>
              <w:jc w:val="center"/>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&amp; I</w:t>
            </w:r>
          </w:p>
        </w:tc>
      </w:tr>
      <w:tr w:rsidR="004B2F71" w14:paraId="09B4CD75" w14:textId="77777777">
        <w:trPr>
          <w:trHeight w:hRule="exact" w:val="319"/>
        </w:trPr>
        <w:tc>
          <w:tcPr>
            <w:tcW w:w="8904" w:type="dxa"/>
            <w:gridSpan w:val="2"/>
            <w:tcBorders>
              <w:top w:val="single" w:sz="8" w:space="0" w:color="000000"/>
              <w:left w:val="single" w:sz="8" w:space="0" w:color="000000"/>
              <w:bottom w:val="single" w:sz="8" w:space="0" w:color="000000"/>
              <w:right w:val="single" w:sz="8" w:space="0" w:color="000000"/>
            </w:tcBorders>
            <w:shd w:val="clear" w:color="auto" w:fill="D9D9D9"/>
          </w:tcPr>
          <w:p w14:paraId="09B4CD74" w14:textId="77777777" w:rsidR="004B2F71" w:rsidRDefault="007C5E38">
            <w:pPr>
              <w:spacing w:line="280" w:lineRule="exact"/>
              <w:ind w:left="6"/>
              <w:rPr>
                <w:rFonts w:ascii="Calibri" w:eastAsia="Calibri" w:hAnsi="Calibri" w:cs="Calibri"/>
                <w:sz w:val="24"/>
                <w:szCs w:val="24"/>
              </w:rPr>
            </w:pPr>
            <w:r>
              <w:rPr>
                <w:rFonts w:ascii="Calibri" w:eastAsia="Calibri" w:hAnsi="Calibri" w:cs="Calibri"/>
                <w:b/>
                <w:sz w:val="24"/>
                <w:szCs w:val="24"/>
              </w:rPr>
              <w:t>Ski</w:t>
            </w:r>
            <w:r>
              <w:rPr>
                <w:rFonts w:ascii="Calibri" w:eastAsia="Calibri" w:hAnsi="Calibri" w:cs="Calibri"/>
                <w:b/>
                <w:spacing w:val="1"/>
                <w:sz w:val="24"/>
                <w:szCs w:val="24"/>
              </w:rPr>
              <w:t>ll</w:t>
            </w:r>
            <w:r>
              <w:rPr>
                <w:rFonts w:ascii="Calibri" w:eastAsia="Calibri" w:hAnsi="Calibri" w:cs="Calibri"/>
                <w:b/>
                <w:sz w:val="24"/>
                <w:szCs w:val="24"/>
              </w:rPr>
              <w:t>s</w:t>
            </w:r>
          </w:p>
        </w:tc>
      </w:tr>
      <w:tr w:rsidR="004B2F71" w14:paraId="09B4CD78" w14:textId="77777777">
        <w:trPr>
          <w:trHeight w:hRule="exact" w:val="337"/>
        </w:trPr>
        <w:tc>
          <w:tcPr>
            <w:tcW w:w="6916" w:type="dxa"/>
            <w:tcBorders>
              <w:top w:val="single" w:sz="8" w:space="0" w:color="000000"/>
              <w:left w:val="single" w:sz="8" w:space="0" w:color="000000"/>
              <w:bottom w:val="single" w:sz="8" w:space="0" w:color="000000"/>
              <w:right w:val="single" w:sz="8" w:space="0" w:color="000000"/>
            </w:tcBorders>
          </w:tcPr>
          <w:p w14:paraId="09B4CD76" w14:textId="77777777" w:rsidR="004B2F71" w:rsidRDefault="007C5E38">
            <w:pPr>
              <w:spacing w:before="5"/>
              <w:ind w:left="6"/>
              <w:rPr>
                <w:rFonts w:ascii="Calibri" w:eastAsia="Calibri" w:hAnsi="Calibri" w:cs="Calibri"/>
                <w:sz w:val="24"/>
                <w:szCs w:val="24"/>
              </w:rPr>
            </w:pPr>
            <w:r>
              <w:rPr>
                <w:rFonts w:ascii="Calibri" w:eastAsia="Calibri" w:hAnsi="Calibri" w:cs="Calibri"/>
                <w:sz w:val="24"/>
                <w:szCs w:val="24"/>
              </w:rPr>
              <w:t>Ex</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pt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1"/>
                <w:sz w:val="24"/>
                <w:szCs w:val="24"/>
              </w:rPr>
              <w:t>t</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pacing w:val="1"/>
                <w:sz w:val="24"/>
                <w:szCs w:val="24"/>
              </w:rPr>
              <w:t>ph</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nn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il</w:t>
            </w:r>
            <w:proofErr w:type="spellEnd"/>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1"/>
                <w:sz w:val="24"/>
                <w:szCs w:val="24"/>
              </w:rPr>
              <w:t>nf</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p>
        </w:tc>
        <w:tc>
          <w:tcPr>
            <w:tcW w:w="1988" w:type="dxa"/>
            <w:tcBorders>
              <w:top w:val="single" w:sz="8" w:space="0" w:color="000000"/>
              <w:left w:val="single" w:sz="8" w:space="0" w:color="000000"/>
              <w:bottom w:val="single" w:sz="8" w:space="0" w:color="000000"/>
              <w:right w:val="single" w:sz="8" w:space="0" w:color="000000"/>
            </w:tcBorders>
          </w:tcPr>
          <w:p w14:paraId="09B4CD77" w14:textId="77777777" w:rsidR="004B2F71" w:rsidRDefault="007C5E38">
            <w:pPr>
              <w:spacing w:before="5"/>
              <w:ind w:left="710" w:right="708"/>
              <w:jc w:val="center"/>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&amp; I</w:t>
            </w:r>
          </w:p>
        </w:tc>
      </w:tr>
      <w:tr w:rsidR="004B2F71" w14:paraId="09B4CD7C" w14:textId="77777777">
        <w:trPr>
          <w:trHeight w:hRule="exact" w:val="622"/>
        </w:trPr>
        <w:tc>
          <w:tcPr>
            <w:tcW w:w="6916" w:type="dxa"/>
            <w:tcBorders>
              <w:top w:val="single" w:sz="8" w:space="0" w:color="000000"/>
              <w:left w:val="single" w:sz="8" w:space="0" w:color="000000"/>
              <w:bottom w:val="single" w:sz="8" w:space="0" w:color="000000"/>
              <w:right w:val="single" w:sz="8" w:space="0" w:color="000000"/>
            </w:tcBorders>
          </w:tcPr>
          <w:p w14:paraId="09B4CD79" w14:textId="77777777" w:rsidR="004B2F71" w:rsidRDefault="007C5E38">
            <w:pPr>
              <w:spacing w:line="280" w:lineRule="exact"/>
              <w:ind w:left="6"/>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qu</w:t>
            </w:r>
            <w:r>
              <w:rPr>
                <w:rFonts w:ascii="Calibri" w:eastAsia="Calibri" w:hAnsi="Calibri" w:cs="Calibri"/>
                <w:sz w:val="24"/>
                <w:szCs w:val="24"/>
              </w:rPr>
              <w:t>i</w:t>
            </w:r>
            <w:r>
              <w:rPr>
                <w:rFonts w:ascii="Calibri" w:eastAsia="Calibri" w:hAnsi="Calibri" w:cs="Calibri"/>
                <w:spacing w:val="-1"/>
                <w:sz w:val="24"/>
                <w:szCs w:val="24"/>
              </w:rPr>
              <w:t>ck</w:t>
            </w:r>
            <w:r>
              <w:rPr>
                <w:rFonts w:ascii="Calibri" w:eastAsia="Calibri" w:hAnsi="Calibri" w:cs="Calibri"/>
                <w:sz w:val="24"/>
                <w:szCs w:val="24"/>
              </w:rPr>
              <w:t>ly</w:t>
            </w:r>
            <w:r>
              <w:rPr>
                <w:rFonts w:ascii="Calibri" w:eastAsia="Calibri" w:hAnsi="Calibri" w:cs="Calibri"/>
                <w:spacing w:val="1"/>
                <w:sz w:val="24"/>
                <w:szCs w:val="24"/>
              </w:rPr>
              <w:t xml:space="preserve"> </w:t>
            </w:r>
            <w:r>
              <w:rPr>
                <w:rFonts w:ascii="Calibri" w:eastAsia="Calibri" w:hAnsi="Calibri" w:cs="Calibri"/>
                <w:sz w:val="24"/>
                <w:szCs w:val="24"/>
              </w:rPr>
              <w:t>assimil</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pacing w:val="-2"/>
                <w:sz w:val="24"/>
                <w:szCs w:val="24"/>
              </w:rPr>
              <w:t>o</w:t>
            </w:r>
            <w:r>
              <w:rPr>
                <w:rFonts w:ascii="Calibri" w:eastAsia="Calibri" w:hAnsi="Calibri" w:cs="Calibri"/>
                <w:sz w:val="24"/>
                <w:szCs w:val="24"/>
              </w:rPr>
              <w:t>rm</w:t>
            </w:r>
            <w:r>
              <w:rPr>
                <w:rFonts w:ascii="Calibri" w:eastAsia="Calibri" w:hAnsi="Calibri" w:cs="Calibri"/>
                <w:spacing w:val="1"/>
                <w:sz w:val="24"/>
                <w:szCs w:val="24"/>
              </w:rPr>
              <w:t>at</w:t>
            </w:r>
            <w:r>
              <w:rPr>
                <w:rFonts w:ascii="Calibri" w:eastAsia="Calibri" w:hAnsi="Calibri" w:cs="Calibri"/>
                <w:spacing w:val="-2"/>
                <w:sz w:val="24"/>
                <w:szCs w:val="24"/>
              </w:rPr>
              <w:t>i</w:t>
            </w:r>
            <w:r>
              <w:rPr>
                <w:rFonts w:ascii="Calibri" w:eastAsia="Calibri" w:hAnsi="Calibri" w:cs="Calibri"/>
                <w:sz w:val="24"/>
                <w:szCs w:val="24"/>
              </w:rPr>
              <w:t>on</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 xml:space="preserve">y </w:t>
            </w:r>
            <w:proofErr w:type="gramStart"/>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ic</w:t>
            </w:r>
            <w:proofErr w:type="gramEnd"/>
          </w:p>
          <w:p w14:paraId="09B4CD7A" w14:textId="77777777" w:rsidR="004B2F71" w:rsidRDefault="007C5E38">
            <w:pPr>
              <w:spacing w:before="2"/>
              <w:ind w:left="6"/>
              <w:rPr>
                <w:rFonts w:ascii="Calibri" w:eastAsia="Calibri" w:hAnsi="Calibri" w:cs="Calibri"/>
                <w:sz w:val="24"/>
                <w:szCs w:val="24"/>
              </w:rPr>
            </w:pP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sol</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1"/>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qu</w:t>
            </w:r>
            <w:r>
              <w:rPr>
                <w:rFonts w:ascii="Calibri" w:eastAsia="Calibri" w:hAnsi="Calibri" w:cs="Calibri"/>
                <w:sz w:val="24"/>
                <w:szCs w:val="24"/>
              </w:rPr>
              <w:t>ir</w:t>
            </w:r>
            <w:r>
              <w:rPr>
                <w:rFonts w:ascii="Calibri" w:eastAsia="Calibri" w:hAnsi="Calibri" w:cs="Calibri"/>
                <w:spacing w:val="-1"/>
                <w:sz w:val="24"/>
                <w:szCs w:val="24"/>
              </w:rPr>
              <w:t>e</w:t>
            </w:r>
            <w:r>
              <w:rPr>
                <w:rFonts w:ascii="Calibri" w:eastAsia="Calibri" w:hAnsi="Calibri" w:cs="Calibri"/>
                <w:sz w:val="24"/>
                <w:szCs w:val="24"/>
              </w:rPr>
              <w:t>ments.</w:t>
            </w:r>
          </w:p>
        </w:tc>
        <w:tc>
          <w:tcPr>
            <w:tcW w:w="1988" w:type="dxa"/>
            <w:tcBorders>
              <w:top w:val="single" w:sz="8" w:space="0" w:color="000000"/>
              <w:left w:val="single" w:sz="8" w:space="0" w:color="000000"/>
              <w:bottom w:val="single" w:sz="8" w:space="0" w:color="000000"/>
              <w:right w:val="single" w:sz="8" w:space="0" w:color="000000"/>
            </w:tcBorders>
          </w:tcPr>
          <w:p w14:paraId="09B4CD7B" w14:textId="77777777" w:rsidR="004B2F71" w:rsidRDefault="007C5E38">
            <w:pPr>
              <w:spacing w:line="280" w:lineRule="exact"/>
              <w:ind w:left="710" w:right="708"/>
              <w:jc w:val="center"/>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&amp; I</w:t>
            </w:r>
          </w:p>
        </w:tc>
      </w:tr>
      <w:tr w:rsidR="004B2F71" w14:paraId="09B4CD80" w14:textId="77777777">
        <w:trPr>
          <w:trHeight w:hRule="exact" w:val="622"/>
        </w:trPr>
        <w:tc>
          <w:tcPr>
            <w:tcW w:w="6916" w:type="dxa"/>
            <w:tcBorders>
              <w:top w:val="single" w:sz="8" w:space="0" w:color="000000"/>
              <w:left w:val="single" w:sz="8" w:space="0" w:color="000000"/>
              <w:bottom w:val="single" w:sz="8" w:space="0" w:color="000000"/>
              <w:right w:val="single" w:sz="8" w:space="0" w:color="000000"/>
            </w:tcBorders>
          </w:tcPr>
          <w:p w14:paraId="09B4CD7D" w14:textId="77777777" w:rsidR="004B2F71" w:rsidRDefault="007C5E38">
            <w:pPr>
              <w:spacing w:line="280" w:lineRule="exact"/>
              <w:ind w:left="6"/>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w:t>
            </w:r>
            <w:proofErr w:type="spellStart"/>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g</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ise</w:t>
            </w:r>
            <w:proofErr w:type="spellEnd"/>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z w:val="24"/>
                <w:szCs w:val="24"/>
              </w:rPr>
              <w:t>lo</w:t>
            </w:r>
            <w:r>
              <w:rPr>
                <w:rFonts w:ascii="Calibri" w:eastAsia="Calibri" w:hAnsi="Calibri" w:cs="Calibri"/>
                <w:spacing w:val="1"/>
                <w:sz w:val="24"/>
                <w:szCs w:val="24"/>
              </w:rPr>
              <w:t>ad</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 xml:space="preserve">k </w:t>
            </w:r>
            <w:r>
              <w:rPr>
                <w:rFonts w:ascii="Calibri" w:eastAsia="Calibri" w:hAnsi="Calibri" w:cs="Calibri"/>
                <w:spacing w:val="-1"/>
                <w:sz w:val="24"/>
                <w:szCs w:val="24"/>
              </w:rPr>
              <w:t>u</w:t>
            </w:r>
            <w:r>
              <w:rPr>
                <w:rFonts w:ascii="Calibri" w:eastAsia="Calibri" w:hAnsi="Calibri" w:cs="Calibri"/>
                <w:spacing w:val="1"/>
                <w:sz w:val="24"/>
                <w:szCs w:val="24"/>
              </w:rPr>
              <w:t>nd</w:t>
            </w:r>
            <w:r>
              <w:rPr>
                <w:rFonts w:ascii="Calibri" w:eastAsia="Calibri" w:hAnsi="Calibri" w:cs="Calibri"/>
                <w:spacing w:val="-2"/>
                <w:sz w:val="24"/>
                <w:szCs w:val="24"/>
              </w:rPr>
              <w:t>e</w:t>
            </w:r>
            <w:r>
              <w:rPr>
                <w:rFonts w:ascii="Calibri" w:eastAsia="Calibri" w:hAnsi="Calibri" w:cs="Calibri"/>
                <w:sz w:val="24"/>
                <w:szCs w:val="24"/>
              </w:rPr>
              <w:t>r</w:t>
            </w:r>
          </w:p>
          <w:p w14:paraId="09B4CD7E" w14:textId="77777777" w:rsidR="004B2F71" w:rsidRDefault="007C5E38">
            <w:pPr>
              <w:spacing w:line="280" w:lineRule="exact"/>
              <w:ind w:left="6"/>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ssure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 xml:space="preserve">t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es.</w:t>
            </w:r>
          </w:p>
        </w:tc>
        <w:tc>
          <w:tcPr>
            <w:tcW w:w="1988" w:type="dxa"/>
            <w:tcBorders>
              <w:top w:val="single" w:sz="8" w:space="0" w:color="000000"/>
              <w:left w:val="single" w:sz="8" w:space="0" w:color="000000"/>
              <w:bottom w:val="single" w:sz="8" w:space="0" w:color="000000"/>
              <w:right w:val="single" w:sz="8" w:space="0" w:color="000000"/>
            </w:tcBorders>
          </w:tcPr>
          <w:p w14:paraId="09B4CD7F" w14:textId="77777777" w:rsidR="004B2F71" w:rsidRDefault="007C5E38">
            <w:pPr>
              <w:spacing w:line="280" w:lineRule="exact"/>
              <w:ind w:left="710" w:right="708"/>
              <w:jc w:val="center"/>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&amp; I</w:t>
            </w:r>
          </w:p>
        </w:tc>
      </w:tr>
      <w:tr w:rsidR="004B2F71" w14:paraId="09B4CD82" w14:textId="77777777">
        <w:trPr>
          <w:trHeight w:hRule="exact" w:val="320"/>
        </w:trPr>
        <w:tc>
          <w:tcPr>
            <w:tcW w:w="8904" w:type="dxa"/>
            <w:gridSpan w:val="2"/>
            <w:tcBorders>
              <w:top w:val="single" w:sz="8" w:space="0" w:color="000000"/>
              <w:left w:val="single" w:sz="8" w:space="0" w:color="000000"/>
              <w:bottom w:val="single" w:sz="8" w:space="0" w:color="000000"/>
              <w:right w:val="single" w:sz="8" w:space="0" w:color="000000"/>
            </w:tcBorders>
            <w:shd w:val="clear" w:color="auto" w:fill="D9D9D9"/>
          </w:tcPr>
          <w:p w14:paraId="09B4CD81" w14:textId="77777777" w:rsidR="004B2F71" w:rsidRDefault="007C5E38">
            <w:pPr>
              <w:spacing w:line="280" w:lineRule="exact"/>
              <w:ind w:left="6"/>
              <w:rPr>
                <w:rFonts w:ascii="Calibri" w:eastAsia="Calibri" w:hAnsi="Calibri" w:cs="Calibri"/>
                <w:sz w:val="24"/>
                <w:szCs w:val="24"/>
              </w:rPr>
            </w:pPr>
            <w:r>
              <w:rPr>
                <w:rFonts w:ascii="Calibri" w:eastAsia="Calibri" w:hAnsi="Calibri" w:cs="Calibri"/>
                <w:b/>
                <w:spacing w:val="1"/>
                <w:sz w:val="24"/>
                <w:szCs w:val="24"/>
              </w:rPr>
              <w:t>Qu</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1"/>
                <w:sz w:val="24"/>
                <w:szCs w:val="24"/>
              </w:rPr>
              <w:t>fi</w:t>
            </w:r>
            <w:r>
              <w:rPr>
                <w:rFonts w:ascii="Calibri" w:eastAsia="Calibri" w:hAnsi="Calibri" w:cs="Calibri"/>
                <w:b/>
                <w:sz w:val="24"/>
                <w:szCs w:val="24"/>
              </w:rPr>
              <w:t>ca</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z w:val="24"/>
                <w:szCs w:val="24"/>
              </w:rPr>
              <w:t>o</w:t>
            </w:r>
            <w:r>
              <w:rPr>
                <w:rFonts w:ascii="Calibri" w:eastAsia="Calibri" w:hAnsi="Calibri" w:cs="Calibri"/>
                <w:b/>
                <w:spacing w:val="1"/>
                <w:sz w:val="24"/>
                <w:szCs w:val="24"/>
              </w:rPr>
              <w:t>n</w:t>
            </w:r>
            <w:r>
              <w:rPr>
                <w:rFonts w:ascii="Calibri" w:eastAsia="Calibri" w:hAnsi="Calibri" w:cs="Calibri"/>
                <w:b/>
                <w:sz w:val="24"/>
                <w:szCs w:val="24"/>
              </w:rPr>
              <w:t>s</w:t>
            </w:r>
          </w:p>
        </w:tc>
      </w:tr>
    </w:tbl>
    <w:p w14:paraId="48F79E35" w14:textId="77777777" w:rsidR="004B2F71" w:rsidRDefault="004B2F71"/>
    <w:p w14:paraId="09B4CD84" w14:textId="331442BD" w:rsidR="004B2F71" w:rsidRDefault="00D808BD" w:rsidP="00D808BD">
      <w:pPr>
        <w:tabs>
          <w:tab w:val="left" w:pos="1275"/>
        </w:tabs>
        <w:rPr>
          <w:sz w:val="19"/>
          <w:szCs w:val="19"/>
        </w:rPr>
      </w:pPr>
      <w:r>
        <w:tab/>
      </w:r>
      <w:r w:rsidR="006674E7">
        <w:pict w14:anchorId="09B4CD91">
          <v:group id="_x0000_s1026" style="position:absolute;margin-left:67.3pt;margin-top:109.55pt;width:446.1pt;height:18.35pt;z-index:-251657728;mso-position-horizontal-relative:page;mso-position-vertical-relative:page" coordorigin="1346,2191" coordsize="8922,367">
            <v:shape id="_x0000_s1032" style="position:absolute;left:8260;top:2211;width:1988;height:0" coordorigin="8260,2211" coordsize="1988,0" path="m8260,2211r1987,e" filled="f" strokecolor="white" strokeweight=".82pt">
              <v:path arrowok="t"/>
            </v:shape>
            <v:shape id="_x0000_s1031" style="position:absolute;left:1356;top:2218;width:0;height:329" coordorigin="1356,2218" coordsize="0,329" path="m1356,2218r,329e" filled="f" strokeweight="1.06pt">
              <v:path arrowok="t"/>
            </v:shape>
            <v:shape id="_x0000_s1030" style="position:absolute;left:1366;top:2537;width:6894;height:0" coordorigin="1366,2537" coordsize="6894,0" path="m1366,2537r6894,e" filled="f" strokeweight="1.06pt">
              <v:path arrowok="t"/>
            </v:shape>
            <v:shape id="_x0000_s1029" style="position:absolute;left:8269;top:2201;width:0;height:346" coordorigin="8269,2201" coordsize="0,346" path="m8269,2201r,346e" filled="f" strokeweight="1.06pt">
              <v:path arrowok="t"/>
            </v:shape>
            <v:shape id="_x0000_s1028" style="position:absolute;left:8279;top:2537;width:1968;height:0" coordorigin="8279,2537" coordsize="1968,0" path="m8279,2537r1968,e" filled="f" strokeweight="1.06pt">
              <v:path arrowok="t"/>
            </v:shape>
            <v:shape id="_x0000_s1027" style="position:absolute;left:10257;top:2201;width:0;height:346" coordorigin="10257,2201" coordsize="0,346" path="m10257,2201r,346e" filled="f" strokeweight="1.06pt">
              <v:path arrowok="t"/>
            </v:shape>
            <w10:wrap anchorx="page" anchory="page"/>
          </v:group>
        </w:pict>
      </w:r>
    </w:p>
    <w:p w14:paraId="09B4CD85" w14:textId="77777777" w:rsidR="004B2F71" w:rsidRDefault="004B2F71">
      <w:pPr>
        <w:spacing w:line="200" w:lineRule="exact"/>
      </w:pPr>
    </w:p>
    <w:p w14:paraId="09B4CD86" w14:textId="77777777" w:rsidR="004B2F71" w:rsidRDefault="007C5E38">
      <w:pPr>
        <w:spacing w:before="7"/>
        <w:ind w:left="1073"/>
        <w:rPr>
          <w:rFonts w:ascii="Calibri" w:eastAsia="Calibri" w:hAnsi="Calibri" w:cs="Calibri"/>
          <w:sz w:val="24"/>
          <w:szCs w:val="24"/>
        </w:rPr>
      </w:pPr>
      <w:r>
        <w:rPr>
          <w:rFonts w:ascii="Calibri" w:eastAsia="Calibri" w:hAnsi="Calibri" w:cs="Calibri"/>
          <w:sz w:val="24"/>
          <w:szCs w:val="24"/>
        </w:rPr>
        <w:t>G</w:t>
      </w:r>
      <w:r>
        <w:rPr>
          <w:rFonts w:ascii="Calibri" w:eastAsia="Calibri" w:hAnsi="Calibri" w:cs="Calibri"/>
          <w:spacing w:val="-1"/>
          <w:sz w:val="24"/>
          <w:szCs w:val="24"/>
        </w:rPr>
        <w:t>C</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1"/>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iv</w:t>
      </w:r>
      <w:r>
        <w:rPr>
          <w:rFonts w:ascii="Calibri" w:eastAsia="Calibri" w:hAnsi="Calibri" w:cs="Calibri"/>
          <w:spacing w:val="-2"/>
          <w:sz w:val="24"/>
          <w:szCs w:val="24"/>
        </w:rPr>
        <w:t>a</w:t>
      </w:r>
      <w:r>
        <w:rPr>
          <w:rFonts w:ascii="Calibri" w:eastAsia="Calibri" w:hAnsi="Calibri" w:cs="Calibri"/>
          <w:sz w:val="24"/>
          <w:szCs w:val="24"/>
        </w:rPr>
        <w:t>le</w:t>
      </w:r>
      <w:r>
        <w:rPr>
          <w:rFonts w:ascii="Calibri" w:eastAsia="Calibri" w:hAnsi="Calibri" w:cs="Calibri"/>
          <w:spacing w:val="2"/>
          <w:sz w:val="24"/>
          <w:szCs w:val="24"/>
        </w:rPr>
        <w:t>n</w:t>
      </w:r>
      <w:r>
        <w:rPr>
          <w:rFonts w:ascii="Calibri" w:eastAsia="Calibri" w:hAnsi="Calibri" w:cs="Calibri"/>
          <w:sz w:val="24"/>
          <w:szCs w:val="24"/>
        </w:rPr>
        <w:t>t voca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al</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ion                                             </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&amp; I</w:t>
      </w:r>
    </w:p>
    <w:p w14:paraId="09B4CD87" w14:textId="77777777" w:rsidR="004B2F71" w:rsidRDefault="004B2F71">
      <w:pPr>
        <w:spacing w:before="9" w:line="100" w:lineRule="exact"/>
        <w:rPr>
          <w:sz w:val="11"/>
          <w:szCs w:val="11"/>
        </w:rPr>
      </w:pPr>
    </w:p>
    <w:p w14:paraId="09B4CD88" w14:textId="77777777" w:rsidR="004B2F71" w:rsidRDefault="004B2F71">
      <w:pPr>
        <w:spacing w:line="200" w:lineRule="exact"/>
      </w:pPr>
    </w:p>
    <w:p w14:paraId="09B4CD89" w14:textId="77777777" w:rsidR="004B2F71" w:rsidRDefault="007C5E38">
      <w:pPr>
        <w:spacing w:before="7"/>
        <w:ind w:left="1140"/>
        <w:rPr>
          <w:rFonts w:ascii="Calibri" w:eastAsia="Calibri" w:hAnsi="Calibri" w:cs="Calibri"/>
          <w:sz w:val="24"/>
          <w:szCs w:val="24"/>
        </w:rPr>
      </w:pPr>
      <w:r>
        <w:rPr>
          <w:rFonts w:ascii="Calibri" w:eastAsia="Calibri" w:hAnsi="Calibri" w:cs="Calibri"/>
          <w:b/>
          <w:sz w:val="24"/>
          <w:szCs w:val="24"/>
        </w:rPr>
        <w:t>A</w:t>
      </w:r>
      <w:r>
        <w:rPr>
          <w:rFonts w:ascii="Calibri" w:eastAsia="Calibri" w:hAnsi="Calibri" w:cs="Calibri"/>
          <w:b/>
          <w:spacing w:val="1"/>
          <w:sz w:val="24"/>
          <w:szCs w:val="24"/>
        </w:rPr>
        <w:t xml:space="preserve"> </w:t>
      </w:r>
      <w:r>
        <w:rPr>
          <w:rFonts w:ascii="Calibri" w:eastAsia="Calibri" w:hAnsi="Calibri" w:cs="Calibri"/>
          <w:b/>
          <w:sz w:val="24"/>
          <w:szCs w:val="24"/>
        </w:rPr>
        <w:t xml:space="preserve">= </w:t>
      </w:r>
      <w:r>
        <w:rPr>
          <w:rFonts w:ascii="Calibri" w:eastAsia="Calibri" w:hAnsi="Calibri" w:cs="Calibri"/>
          <w:b/>
          <w:spacing w:val="1"/>
          <w:sz w:val="24"/>
          <w:szCs w:val="24"/>
        </w:rPr>
        <w:t>Ap</w:t>
      </w:r>
      <w:r>
        <w:rPr>
          <w:rFonts w:ascii="Calibri" w:eastAsia="Calibri" w:hAnsi="Calibri" w:cs="Calibri"/>
          <w:b/>
          <w:spacing w:val="-2"/>
          <w:sz w:val="24"/>
          <w:szCs w:val="24"/>
        </w:rPr>
        <w:t>p</w:t>
      </w:r>
      <w:r>
        <w:rPr>
          <w:rFonts w:ascii="Calibri" w:eastAsia="Calibri" w:hAnsi="Calibri" w:cs="Calibri"/>
          <w:b/>
          <w:spacing w:val="1"/>
          <w:sz w:val="24"/>
          <w:szCs w:val="24"/>
        </w:rPr>
        <w:t>li</w:t>
      </w:r>
      <w:r>
        <w:rPr>
          <w:rFonts w:ascii="Calibri" w:eastAsia="Calibri" w:hAnsi="Calibri" w:cs="Calibri"/>
          <w:b/>
          <w:sz w:val="24"/>
          <w:szCs w:val="24"/>
        </w:rPr>
        <w:t>ca</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z w:val="24"/>
          <w:szCs w:val="24"/>
        </w:rPr>
        <w:t xml:space="preserve">on </w:t>
      </w:r>
      <w:r>
        <w:rPr>
          <w:rFonts w:ascii="Calibri" w:eastAsia="Calibri" w:hAnsi="Calibri" w:cs="Calibri"/>
          <w:b/>
          <w:spacing w:val="1"/>
          <w:sz w:val="24"/>
          <w:szCs w:val="24"/>
        </w:rPr>
        <w:t>f</w:t>
      </w:r>
      <w:r>
        <w:rPr>
          <w:rFonts w:ascii="Calibri" w:eastAsia="Calibri" w:hAnsi="Calibri" w:cs="Calibri"/>
          <w:b/>
          <w:spacing w:val="-2"/>
          <w:sz w:val="24"/>
          <w:szCs w:val="24"/>
        </w:rPr>
        <w:t>o</w:t>
      </w:r>
      <w:r>
        <w:rPr>
          <w:rFonts w:ascii="Calibri" w:eastAsia="Calibri" w:hAnsi="Calibri" w:cs="Calibri"/>
          <w:b/>
          <w:spacing w:val="1"/>
          <w:sz w:val="24"/>
          <w:szCs w:val="24"/>
        </w:rPr>
        <w:t>r</w:t>
      </w:r>
      <w:r>
        <w:rPr>
          <w:rFonts w:ascii="Calibri" w:eastAsia="Calibri" w:hAnsi="Calibri" w:cs="Calibri"/>
          <w:b/>
          <w:sz w:val="24"/>
          <w:szCs w:val="24"/>
        </w:rPr>
        <w:t>m</w:t>
      </w:r>
    </w:p>
    <w:p w14:paraId="09B4CD8A" w14:textId="77777777" w:rsidR="004B2F71" w:rsidRDefault="007C5E38">
      <w:pPr>
        <w:ind w:left="1140"/>
        <w:rPr>
          <w:rFonts w:ascii="Calibri" w:eastAsia="Calibri" w:hAnsi="Calibri" w:cs="Calibri"/>
          <w:sz w:val="24"/>
          <w:szCs w:val="24"/>
        </w:rPr>
      </w:pPr>
      <w:r>
        <w:rPr>
          <w:rFonts w:ascii="Calibri" w:eastAsia="Calibri" w:hAnsi="Calibri" w:cs="Calibri"/>
          <w:b/>
          <w:sz w:val="24"/>
          <w:szCs w:val="24"/>
        </w:rPr>
        <w:t>I</w:t>
      </w:r>
      <w:r>
        <w:rPr>
          <w:rFonts w:ascii="Calibri" w:eastAsia="Calibri" w:hAnsi="Calibri" w:cs="Calibri"/>
          <w:b/>
          <w:spacing w:val="1"/>
          <w:sz w:val="24"/>
          <w:szCs w:val="24"/>
        </w:rPr>
        <w:t xml:space="preserve"> </w:t>
      </w:r>
      <w:r>
        <w:rPr>
          <w:rFonts w:ascii="Calibri" w:eastAsia="Calibri" w:hAnsi="Calibri" w:cs="Calibri"/>
          <w:b/>
          <w:sz w:val="24"/>
          <w:szCs w:val="24"/>
        </w:rPr>
        <w:t xml:space="preserve">= </w:t>
      </w:r>
      <w:r>
        <w:rPr>
          <w:rFonts w:ascii="Calibri" w:eastAsia="Calibri" w:hAnsi="Calibri" w:cs="Calibri"/>
          <w:b/>
          <w:spacing w:val="1"/>
          <w:sz w:val="24"/>
          <w:szCs w:val="24"/>
        </w:rPr>
        <w:t>In</w:t>
      </w:r>
      <w:r>
        <w:rPr>
          <w:rFonts w:ascii="Calibri" w:eastAsia="Calibri" w:hAnsi="Calibri" w:cs="Calibri"/>
          <w:b/>
          <w:sz w:val="24"/>
          <w:szCs w:val="24"/>
        </w:rPr>
        <w:t>te</w:t>
      </w:r>
      <w:r>
        <w:rPr>
          <w:rFonts w:ascii="Calibri" w:eastAsia="Calibri" w:hAnsi="Calibri" w:cs="Calibri"/>
          <w:b/>
          <w:spacing w:val="1"/>
          <w:sz w:val="24"/>
          <w:szCs w:val="24"/>
        </w:rPr>
        <w:t>r</w:t>
      </w:r>
      <w:r>
        <w:rPr>
          <w:rFonts w:ascii="Calibri" w:eastAsia="Calibri" w:hAnsi="Calibri" w:cs="Calibri"/>
          <w:b/>
          <w:spacing w:val="-3"/>
          <w:sz w:val="24"/>
          <w:szCs w:val="24"/>
        </w:rPr>
        <w:t>v</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z w:val="24"/>
          <w:szCs w:val="24"/>
        </w:rPr>
        <w:t>w</w:t>
      </w:r>
    </w:p>
    <w:p w14:paraId="09B4CD8B" w14:textId="77777777" w:rsidR="004B2F71" w:rsidRDefault="007C5E38">
      <w:pPr>
        <w:ind w:left="1140"/>
        <w:rPr>
          <w:rFonts w:ascii="Calibri" w:eastAsia="Calibri" w:hAnsi="Calibri" w:cs="Calibri"/>
          <w:sz w:val="24"/>
          <w:szCs w:val="24"/>
        </w:rPr>
      </w:pPr>
      <w:r>
        <w:rPr>
          <w:rFonts w:ascii="Calibri" w:eastAsia="Calibri" w:hAnsi="Calibri" w:cs="Calibri"/>
          <w:b/>
          <w:sz w:val="24"/>
          <w:szCs w:val="24"/>
        </w:rPr>
        <w:t>T</w:t>
      </w:r>
      <w:r>
        <w:rPr>
          <w:rFonts w:ascii="Calibri" w:eastAsia="Calibri" w:hAnsi="Calibri" w:cs="Calibri"/>
          <w:b/>
          <w:spacing w:val="2"/>
          <w:sz w:val="24"/>
          <w:szCs w:val="24"/>
        </w:rPr>
        <w:t xml:space="preserve"> </w:t>
      </w:r>
      <w:r>
        <w:rPr>
          <w:rFonts w:ascii="Calibri" w:eastAsia="Calibri" w:hAnsi="Calibri" w:cs="Calibri"/>
          <w:b/>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e</w:t>
      </w:r>
      <w:r>
        <w:rPr>
          <w:rFonts w:ascii="Calibri" w:eastAsia="Calibri" w:hAnsi="Calibri" w:cs="Calibri"/>
          <w:b/>
          <w:sz w:val="24"/>
          <w:szCs w:val="24"/>
        </w:rPr>
        <w:t>st</w:t>
      </w:r>
    </w:p>
    <w:p w14:paraId="09B4CD8C" w14:textId="77777777" w:rsidR="004B2F71" w:rsidRDefault="007C5E38">
      <w:pPr>
        <w:spacing w:before="2"/>
        <w:ind w:left="1140"/>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b/>
          <w:spacing w:val="1"/>
          <w:sz w:val="24"/>
          <w:szCs w:val="24"/>
        </w:rPr>
        <w:t xml:space="preserve"> </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z w:val="24"/>
          <w:szCs w:val="24"/>
        </w:rPr>
        <w:t>Ce</w:t>
      </w:r>
      <w:r>
        <w:rPr>
          <w:rFonts w:ascii="Calibri" w:eastAsia="Calibri" w:hAnsi="Calibri" w:cs="Calibri"/>
          <w:b/>
          <w:spacing w:val="-2"/>
          <w:sz w:val="24"/>
          <w:szCs w:val="24"/>
        </w:rPr>
        <w:t>r</w:t>
      </w:r>
      <w:r>
        <w:rPr>
          <w:rFonts w:ascii="Calibri" w:eastAsia="Calibri" w:hAnsi="Calibri" w:cs="Calibri"/>
          <w:b/>
          <w:sz w:val="24"/>
          <w:szCs w:val="24"/>
        </w:rPr>
        <w:t>t</w:t>
      </w:r>
      <w:r>
        <w:rPr>
          <w:rFonts w:ascii="Calibri" w:eastAsia="Calibri" w:hAnsi="Calibri" w:cs="Calibri"/>
          <w:b/>
          <w:spacing w:val="2"/>
          <w:sz w:val="24"/>
          <w:szCs w:val="24"/>
        </w:rPr>
        <w:t>i</w:t>
      </w:r>
      <w:r>
        <w:rPr>
          <w:rFonts w:ascii="Calibri" w:eastAsia="Calibri" w:hAnsi="Calibri" w:cs="Calibri"/>
          <w:b/>
          <w:spacing w:val="-2"/>
          <w:sz w:val="24"/>
          <w:szCs w:val="24"/>
        </w:rPr>
        <w:t>f</w:t>
      </w:r>
      <w:r>
        <w:rPr>
          <w:rFonts w:ascii="Calibri" w:eastAsia="Calibri" w:hAnsi="Calibri" w:cs="Calibri"/>
          <w:b/>
          <w:spacing w:val="1"/>
          <w:sz w:val="24"/>
          <w:szCs w:val="24"/>
        </w:rPr>
        <w:t>i</w:t>
      </w:r>
      <w:r>
        <w:rPr>
          <w:rFonts w:ascii="Calibri" w:eastAsia="Calibri" w:hAnsi="Calibri" w:cs="Calibri"/>
          <w:b/>
          <w:sz w:val="24"/>
          <w:szCs w:val="24"/>
        </w:rPr>
        <w:t>cate</w:t>
      </w:r>
    </w:p>
    <w:sectPr w:rsidR="004B2F71">
      <w:headerReference w:type="even" r:id="rId15"/>
      <w:headerReference w:type="default" r:id="rId16"/>
      <w:headerReference w:type="first" r:id="rId17"/>
      <w:pgSz w:w="11920" w:h="16840"/>
      <w:pgMar w:top="1800" w:right="1680" w:bottom="280" w:left="300" w:header="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CD99" w14:textId="77777777" w:rsidR="00FF6500" w:rsidRDefault="007C5E38">
      <w:r>
        <w:separator/>
      </w:r>
    </w:p>
  </w:endnote>
  <w:endnote w:type="continuationSeparator" w:id="0">
    <w:p w14:paraId="09B4CD9B" w14:textId="77777777" w:rsidR="00FF6500" w:rsidRDefault="007C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utigerLT-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CD95" w14:textId="77777777" w:rsidR="00FF6500" w:rsidRDefault="007C5E38">
      <w:r>
        <w:separator/>
      </w:r>
    </w:p>
  </w:footnote>
  <w:footnote w:type="continuationSeparator" w:id="0">
    <w:p w14:paraId="09B4CD97" w14:textId="77777777" w:rsidR="00FF6500" w:rsidRDefault="007C5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D849" w14:textId="2E7A7BB4" w:rsidR="002F2C0B" w:rsidRDefault="002F2C0B">
    <w:pPr>
      <w:pStyle w:val="Header"/>
    </w:pPr>
    <w:r>
      <w:rPr>
        <w:noProof/>
      </w:rPr>
      <mc:AlternateContent>
        <mc:Choice Requires="wps">
          <w:drawing>
            <wp:anchor distT="0" distB="0" distL="0" distR="0" simplePos="0" relativeHeight="251662336" behindDoc="0" locked="0" layoutInCell="1" allowOverlap="1" wp14:anchorId="2BE87079" wp14:editId="481D4F94">
              <wp:simplePos x="635" y="635"/>
              <wp:positionH relativeFrom="page">
                <wp:align>left</wp:align>
              </wp:positionH>
              <wp:positionV relativeFrom="page">
                <wp:align>top</wp:align>
              </wp:positionV>
              <wp:extent cx="443865" cy="443865"/>
              <wp:effectExtent l="0" t="0" r="10795" b="1651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709EB2" w14:textId="4F84FB6A" w:rsidR="002F2C0B" w:rsidRPr="002F2C0B" w:rsidRDefault="002F2C0B" w:rsidP="002F2C0B">
                          <w:pPr>
                            <w:rPr>
                              <w:rFonts w:ascii="Calibri" w:eastAsia="Calibri" w:hAnsi="Calibri" w:cs="Calibri"/>
                              <w:noProof/>
                              <w:color w:val="000000"/>
                            </w:rPr>
                          </w:pPr>
                          <w:r w:rsidRPr="002F2C0B">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E8707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64709EB2" w14:textId="4F84FB6A" w:rsidR="002F2C0B" w:rsidRPr="002F2C0B" w:rsidRDefault="002F2C0B" w:rsidP="002F2C0B">
                    <w:pPr>
                      <w:rPr>
                        <w:rFonts w:ascii="Calibri" w:eastAsia="Calibri" w:hAnsi="Calibri" w:cs="Calibri"/>
                        <w:noProof/>
                        <w:color w:val="000000"/>
                      </w:rPr>
                    </w:pPr>
                    <w:r w:rsidRPr="002F2C0B">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CD92" w14:textId="0CB68B42" w:rsidR="004B2F71" w:rsidRDefault="00C55683">
    <w:pPr>
      <w:spacing w:line="200" w:lineRule="exact"/>
    </w:pPr>
    <w:r>
      <w:rPr>
        <w:rFonts w:ascii="FrutigerLT-Bold" w:hAnsi="FrutigerLT-Bold" w:cs="FrutigerLT-Bold"/>
        <w:b/>
        <w:bCs/>
        <w:noProof/>
        <w:color w:val="231F20"/>
        <w:sz w:val="32"/>
        <w:szCs w:val="32"/>
      </w:rPr>
      <w:drawing>
        <wp:anchor distT="0" distB="0" distL="114300" distR="114300" simplePos="0" relativeHeight="251671552" behindDoc="0" locked="0" layoutInCell="1" allowOverlap="1" wp14:anchorId="52092CB5" wp14:editId="4D8BD680">
          <wp:simplePos x="0" y="0"/>
          <wp:positionH relativeFrom="column">
            <wp:posOffset>1943100</wp:posOffset>
          </wp:positionH>
          <wp:positionV relativeFrom="paragraph">
            <wp:posOffset>209550</wp:posOffset>
          </wp:positionV>
          <wp:extent cx="3460750" cy="796290"/>
          <wp:effectExtent l="0" t="0" r="635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C0B">
      <w:rPr>
        <w:noProof/>
      </w:rPr>
      <mc:AlternateContent>
        <mc:Choice Requires="wps">
          <w:drawing>
            <wp:anchor distT="0" distB="0" distL="0" distR="0" simplePos="0" relativeHeight="251663360" behindDoc="0" locked="0" layoutInCell="1" allowOverlap="1" wp14:anchorId="11995A46" wp14:editId="2B68BB68">
              <wp:simplePos x="190500" y="28575"/>
              <wp:positionH relativeFrom="page">
                <wp:align>left</wp:align>
              </wp:positionH>
              <wp:positionV relativeFrom="page">
                <wp:align>top</wp:align>
              </wp:positionV>
              <wp:extent cx="443865" cy="443865"/>
              <wp:effectExtent l="0" t="0" r="10795" b="1651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D4956D" w14:textId="254B866A" w:rsidR="002F2C0B" w:rsidRPr="002F2C0B" w:rsidRDefault="002F2C0B" w:rsidP="002F2C0B">
                          <w:pPr>
                            <w:rPr>
                              <w:rFonts w:ascii="Calibri" w:eastAsia="Calibri" w:hAnsi="Calibri" w:cs="Calibri"/>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995A46"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6DD4956D" w14:textId="254B866A" w:rsidR="002F2C0B" w:rsidRPr="002F2C0B" w:rsidRDefault="002F2C0B" w:rsidP="002F2C0B">
                    <w:pPr>
                      <w:rPr>
                        <w:rFonts w:ascii="Calibri" w:eastAsia="Calibri" w:hAnsi="Calibri" w:cs="Calibri"/>
                        <w:noProof/>
                        <w:color w:val="000000"/>
                      </w:rPr>
                    </w:pPr>
                  </w:p>
                </w:txbxContent>
              </v:textbox>
              <w10:wrap anchorx="page" anchory="page"/>
            </v:shape>
          </w:pict>
        </mc:Fallback>
      </mc:AlternateContent>
    </w:r>
    <w:r w:rsidR="006674E7">
      <w:pict w14:anchorId="09B4CD97">
        <v:shapetype id="_x0000_t202" coordsize="21600,21600" o:spt="202" path="m,l,21600r21600,l21600,xe">
          <v:stroke joinstyle="miter"/>
          <v:path gradientshapeok="t" o:connecttype="rect"/>
        </v:shapetype>
        <v:shape id="_x0000_s2052" type="#_x0000_t202" style="position:absolute;margin-left:19.3pt;margin-top:1.35pt;width:30.55pt;height:11.95pt;z-index:-251659264;mso-position-horizontal-relative:page;mso-position-vertical-relative:page" filled="f" stroked="f">
          <v:textbox inset="0,0,0,0">
            <w:txbxContent>
              <w:p w14:paraId="09B4CD9B" w14:textId="77777777" w:rsidR="004B2F71" w:rsidRDefault="007C5E38">
                <w:pPr>
                  <w:spacing w:line="200" w:lineRule="exact"/>
                  <w:ind w:left="20" w:right="-30"/>
                  <w:rPr>
                    <w:rFonts w:ascii="Calibri" w:eastAsia="Calibri" w:hAnsi="Calibri" w:cs="Calibri"/>
                  </w:rPr>
                </w:pPr>
                <w:r>
                  <w:rPr>
                    <w:rFonts w:ascii="Calibri" w:eastAsia="Calibri" w:hAnsi="Calibri" w:cs="Calibri"/>
                    <w:position w:val="1"/>
                  </w:rPr>
                  <w:t>O</w:t>
                </w:r>
                <w:r>
                  <w:rPr>
                    <w:rFonts w:ascii="Calibri" w:eastAsia="Calibri" w:hAnsi="Calibri" w:cs="Calibri"/>
                    <w:spacing w:val="-1"/>
                    <w:position w:val="1"/>
                  </w:rPr>
                  <w:t>ff</w:t>
                </w:r>
                <w:r>
                  <w:rPr>
                    <w:rFonts w:ascii="Calibri" w:eastAsia="Calibri" w:hAnsi="Calibri" w:cs="Calibri"/>
                    <w:position w:val="1"/>
                  </w:rPr>
                  <w:t>i</w:t>
                </w:r>
                <w:r>
                  <w:rPr>
                    <w:rFonts w:ascii="Calibri" w:eastAsia="Calibri" w:hAnsi="Calibri" w:cs="Calibri"/>
                    <w:spacing w:val="2"/>
                    <w:position w:val="1"/>
                  </w:rPr>
                  <w:t>c</w:t>
                </w:r>
                <w:r>
                  <w:rPr>
                    <w:rFonts w:ascii="Calibri" w:eastAsia="Calibri" w:hAnsi="Calibri" w:cs="Calibri"/>
                    <w:position w:val="1"/>
                  </w:rPr>
                  <w:t>ial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9A95" w14:textId="751059F3" w:rsidR="002F2C0B" w:rsidRDefault="002F2C0B">
    <w:pPr>
      <w:pStyle w:val="Header"/>
    </w:pPr>
    <w:r>
      <w:rPr>
        <w:noProof/>
      </w:rPr>
      <mc:AlternateContent>
        <mc:Choice Requires="wps">
          <w:drawing>
            <wp:anchor distT="0" distB="0" distL="0" distR="0" simplePos="0" relativeHeight="251661312" behindDoc="0" locked="0" layoutInCell="1" allowOverlap="1" wp14:anchorId="0F57B046" wp14:editId="79141165">
              <wp:simplePos x="635" y="635"/>
              <wp:positionH relativeFrom="page">
                <wp:align>left</wp:align>
              </wp:positionH>
              <wp:positionV relativeFrom="page">
                <wp:align>top</wp:align>
              </wp:positionV>
              <wp:extent cx="443865" cy="443865"/>
              <wp:effectExtent l="0" t="0" r="10795" b="1651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5977D8" w14:textId="68575748" w:rsidR="002F2C0B" w:rsidRPr="002F2C0B" w:rsidRDefault="002F2C0B" w:rsidP="002F2C0B">
                          <w:pPr>
                            <w:rPr>
                              <w:rFonts w:ascii="Calibri" w:eastAsia="Calibri" w:hAnsi="Calibri" w:cs="Calibri"/>
                              <w:noProof/>
                              <w:color w:val="000000"/>
                            </w:rPr>
                          </w:pPr>
                          <w:r w:rsidRPr="002F2C0B">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57B046"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295977D8" w14:textId="68575748" w:rsidR="002F2C0B" w:rsidRPr="002F2C0B" w:rsidRDefault="002F2C0B" w:rsidP="002F2C0B">
                    <w:pPr>
                      <w:rPr>
                        <w:rFonts w:ascii="Calibri" w:eastAsia="Calibri" w:hAnsi="Calibri" w:cs="Calibri"/>
                        <w:noProof/>
                        <w:color w:val="000000"/>
                      </w:rPr>
                    </w:pPr>
                    <w:r w:rsidRPr="002F2C0B">
                      <w:rPr>
                        <w:rFonts w:ascii="Calibri" w:eastAsia="Calibri" w:hAnsi="Calibri" w:cs="Calibri"/>
                        <w:noProof/>
                        <w:color w:val="00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9598" w14:textId="0AAAB6B1" w:rsidR="002F2C0B" w:rsidRDefault="002F2C0B">
    <w:pPr>
      <w:pStyle w:val="Header"/>
    </w:pPr>
    <w:r>
      <w:rPr>
        <w:noProof/>
      </w:rPr>
      <mc:AlternateContent>
        <mc:Choice Requires="wps">
          <w:drawing>
            <wp:anchor distT="0" distB="0" distL="0" distR="0" simplePos="0" relativeHeight="251665408" behindDoc="0" locked="0" layoutInCell="1" allowOverlap="1" wp14:anchorId="522F5860" wp14:editId="6CD37CCC">
              <wp:simplePos x="635" y="635"/>
              <wp:positionH relativeFrom="page">
                <wp:align>left</wp:align>
              </wp:positionH>
              <wp:positionV relativeFrom="page">
                <wp:align>top</wp:align>
              </wp:positionV>
              <wp:extent cx="443865" cy="443865"/>
              <wp:effectExtent l="0" t="0" r="10795" b="1651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4EC2F" w14:textId="7EB5A3FB" w:rsidR="002F2C0B" w:rsidRPr="002F2C0B" w:rsidRDefault="002F2C0B" w:rsidP="002F2C0B">
                          <w:pPr>
                            <w:rPr>
                              <w:rFonts w:ascii="Calibri" w:eastAsia="Calibri" w:hAnsi="Calibri" w:cs="Calibri"/>
                              <w:noProof/>
                              <w:color w:val="000000"/>
                            </w:rPr>
                          </w:pPr>
                          <w:r w:rsidRPr="002F2C0B">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2F5860"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cE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mC3meR4Flrzpbb6InkseGofRMCd9D6jFKT4L&#10;y5MZ64IaTelAv6KmN/E2TDHD8c6ShtG8D7188U1wsdmkItSSZWFn9pbH1hGzCOhL98qcHVAPSNcj&#10;jJJixTvw+9r4p7ebU0AKEjMR3x7NAXbUYeJ2eDNR6L/6qer6st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7UhcE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3514EC2F" w14:textId="7EB5A3FB" w:rsidR="002F2C0B" w:rsidRPr="002F2C0B" w:rsidRDefault="002F2C0B" w:rsidP="002F2C0B">
                    <w:pPr>
                      <w:rPr>
                        <w:rFonts w:ascii="Calibri" w:eastAsia="Calibri" w:hAnsi="Calibri" w:cs="Calibri"/>
                        <w:noProof/>
                        <w:color w:val="000000"/>
                      </w:rPr>
                    </w:pPr>
                    <w:r w:rsidRPr="002F2C0B">
                      <w:rPr>
                        <w:rFonts w:ascii="Calibri" w:eastAsia="Calibri" w:hAnsi="Calibri" w:cs="Calibri"/>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CD93" w14:textId="075CD567" w:rsidR="004B2F71" w:rsidRDefault="002F2C0B">
    <w:pPr>
      <w:spacing w:line="0" w:lineRule="atLeast"/>
      <w:rPr>
        <w:sz w:val="0"/>
        <w:szCs w:val="0"/>
      </w:rPr>
    </w:pPr>
    <w:r>
      <w:rPr>
        <w:noProof/>
        <w:sz w:val="0"/>
        <w:szCs w:val="0"/>
      </w:rPr>
      <mc:AlternateContent>
        <mc:Choice Requires="wps">
          <w:drawing>
            <wp:anchor distT="0" distB="0" distL="0" distR="0" simplePos="0" relativeHeight="251666432" behindDoc="0" locked="0" layoutInCell="1" allowOverlap="1" wp14:anchorId="0F738D1D" wp14:editId="31E04643">
              <wp:simplePos x="635" y="635"/>
              <wp:positionH relativeFrom="page">
                <wp:align>left</wp:align>
              </wp:positionH>
              <wp:positionV relativeFrom="page">
                <wp:align>top</wp:align>
              </wp:positionV>
              <wp:extent cx="443865" cy="443865"/>
              <wp:effectExtent l="0" t="0" r="10795" b="1651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E34003" w14:textId="4E1B9A0A" w:rsidR="002F2C0B" w:rsidRPr="002F2C0B" w:rsidRDefault="002F2C0B" w:rsidP="002F2C0B">
                          <w:pPr>
                            <w:rPr>
                              <w:rFonts w:ascii="Calibri" w:eastAsia="Calibri" w:hAnsi="Calibri" w:cs="Calibri"/>
                              <w:noProof/>
                              <w:color w:val="000000"/>
                            </w:rPr>
                          </w:pPr>
                          <w:r w:rsidRPr="002F2C0B">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738D1D" id="_x0000_t202" coordsize="21600,21600" o:spt="202" path="m,l,21600r21600,l21600,xe">
              <v:stroke joinstyle="miter"/>
              <v:path gradientshapeok="t" o:connecttype="rect"/>
            </v:shapetype>
            <v:shape id="Text Box 6" o:spid="_x0000_s1030" type="#_x0000_t202" alt="Official" style="position:absolute;margin-left:0;margin-top:0;width:34.95pt;height:34.9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ZaM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MVvM8zwKLHnTz/kiei55aOxHwxz1PaAWp/gs&#10;LE9mrAtqNKUD/YqaXsfbMMUMxztLGkbzPvTyxTfBxXqdilBLloWt2VkeW0fMIqAv3StzdkA9IF2P&#10;MEqKFW/A72vjn96ujwEpSMxEfHs0B9hRh4nb4c1Eof/qp6rry179B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L3ZaM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69E34003" w14:textId="4E1B9A0A" w:rsidR="002F2C0B" w:rsidRPr="002F2C0B" w:rsidRDefault="002F2C0B" w:rsidP="002F2C0B">
                    <w:pPr>
                      <w:rPr>
                        <w:rFonts w:ascii="Calibri" w:eastAsia="Calibri" w:hAnsi="Calibri" w:cs="Calibri"/>
                        <w:noProof/>
                        <w:color w:val="000000"/>
                      </w:rPr>
                    </w:pPr>
                    <w:r w:rsidRPr="002F2C0B">
                      <w:rPr>
                        <w:rFonts w:ascii="Calibri" w:eastAsia="Calibri" w:hAnsi="Calibri" w:cs="Calibri"/>
                        <w:noProof/>
                        <w:color w:val="00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467E3" w14:textId="272B1FD7" w:rsidR="002F2C0B" w:rsidRDefault="002F2C0B">
    <w:pPr>
      <w:pStyle w:val="Header"/>
    </w:pPr>
    <w:r>
      <w:rPr>
        <w:noProof/>
      </w:rPr>
      <mc:AlternateContent>
        <mc:Choice Requires="wps">
          <w:drawing>
            <wp:anchor distT="0" distB="0" distL="0" distR="0" simplePos="0" relativeHeight="251664384" behindDoc="0" locked="0" layoutInCell="1" allowOverlap="1" wp14:anchorId="3C71461C" wp14:editId="3349B488">
              <wp:simplePos x="635" y="635"/>
              <wp:positionH relativeFrom="page">
                <wp:align>left</wp:align>
              </wp:positionH>
              <wp:positionV relativeFrom="page">
                <wp:align>top</wp:align>
              </wp:positionV>
              <wp:extent cx="443865" cy="443865"/>
              <wp:effectExtent l="0" t="0" r="10795" b="1651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0EC2D" w14:textId="38E17335" w:rsidR="002F2C0B" w:rsidRPr="002F2C0B" w:rsidRDefault="002F2C0B" w:rsidP="002F2C0B">
                          <w:pPr>
                            <w:rPr>
                              <w:rFonts w:ascii="Calibri" w:eastAsia="Calibri" w:hAnsi="Calibri" w:cs="Calibri"/>
                              <w:noProof/>
                              <w:color w:val="000000"/>
                            </w:rPr>
                          </w:pPr>
                          <w:r w:rsidRPr="002F2C0B">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71461C"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RG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qxORG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5D30EC2D" w14:textId="38E17335" w:rsidR="002F2C0B" w:rsidRPr="002F2C0B" w:rsidRDefault="002F2C0B" w:rsidP="002F2C0B">
                    <w:pPr>
                      <w:rPr>
                        <w:rFonts w:ascii="Calibri" w:eastAsia="Calibri" w:hAnsi="Calibri" w:cs="Calibri"/>
                        <w:noProof/>
                        <w:color w:val="000000"/>
                      </w:rPr>
                    </w:pPr>
                    <w:r w:rsidRPr="002F2C0B">
                      <w:rPr>
                        <w:rFonts w:ascii="Calibri" w:eastAsia="Calibri" w:hAnsi="Calibri" w:cs="Calibri"/>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8478" w14:textId="1102C3B8" w:rsidR="002F2C0B" w:rsidRDefault="002F2C0B">
    <w:pPr>
      <w:pStyle w:val="Header"/>
    </w:pPr>
    <w:r>
      <w:rPr>
        <w:noProof/>
      </w:rPr>
      <mc:AlternateContent>
        <mc:Choice Requires="wps">
          <w:drawing>
            <wp:anchor distT="0" distB="0" distL="0" distR="0" simplePos="0" relativeHeight="251668480" behindDoc="0" locked="0" layoutInCell="1" allowOverlap="1" wp14:anchorId="321B12FB" wp14:editId="0B992CA0">
              <wp:simplePos x="635" y="635"/>
              <wp:positionH relativeFrom="page">
                <wp:align>left</wp:align>
              </wp:positionH>
              <wp:positionV relativeFrom="page">
                <wp:align>top</wp:align>
              </wp:positionV>
              <wp:extent cx="443865" cy="443865"/>
              <wp:effectExtent l="0" t="0" r="10795"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0FA238" w14:textId="61CF23B8" w:rsidR="002F2C0B" w:rsidRPr="002F2C0B" w:rsidRDefault="002F2C0B" w:rsidP="002F2C0B">
                          <w:pPr>
                            <w:rPr>
                              <w:rFonts w:ascii="Calibri" w:eastAsia="Calibri" w:hAnsi="Calibri" w:cs="Calibri"/>
                              <w:noProof/>
                              <w:color w:val="000000"/>
                            </w:rPr>
                          </w:pPr>
                          <w:r w:rsidRPr="002F2C0B">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1B12FB" id="_x0000_t202" coordsize="21600,21600" o:spt="202" path="m,l,21600r21600,l21600,xe">
              <v:stroke joinstyle="miter"/>
              <v:path gradientshapeok="t" o:connecttype="rect"/>
            </v:shapetype>
            <v:shape id="Text Box 8" o:spid="_x0000_s1032" type="#_x0000_t202" alt="Official" style="position:absolute;margin-left:0;margin-top:0;width:34.95pt;height:34.95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uW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d04/R6qMy7loOfbW75p8Oot8+GFOSQY90DRhmc8&#10;pIK2pDBYlNTgfvwtHusRd8xS0qJgSmpQ0ZSobwb5mC3meR4FlrzpXb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vm1uW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3B0FA238" w14:textId="61CF23B8" w:rsidR="002F2C0B" w:rsidRPr="002F2C0B" w:rsidRDefault="002F2C0B" w:rsidP="002F2C0B">
                    <w:pPr>
                      <w:rPr>
                        <w:rFonts w:ascii="Calibri" w:eastAsia="Calibri" w:hAnsi="Calibri" w:cs="Calibri"/>
                        <w:noProof/>
                        <w:color w:val="000000"/>
                      </w:rPr>
                    </w:pPr>
                    <w:r w:rsidRPr="002F2C0B">
                      <w:rPr>
                        <w:rFonts w:ascii="Calibri" w:eastAsia="Calibri" w:hAnsi="Calibri" w:cs="Calibri"/>
                        <w:noProof/>
                        <w:color w:val="00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CD94" w14:textId="23FEAF41" w:rsidR="004B2F71" w:rsidRDefault="003E18A6">
    <w:pPr>
      <w:spacing w:line="200" w:lineRule="exact"/>
    </w:pPr>
    <w:r>
      <w:rPr>
        <w:rFonts w:ascii="FrutigerLT-Bold" w:hAnsi="FrutigerLT-Bold" w:cs="FrutigerLT-Bold"/>
        <w:b/>
        <w:bCs/>
        <w:noProof/>
        <w:color w:val="231F20"/>
        <w:sz w:val="32"/>
        <w:szCs w:val="32"/>
      </w:rPr>
      <w:drawing>
        <wp:anchor distT="0" distB="0" distL="114300" distR="114300" simplePos="0" relativeHeight="251673600" behindDoc="0" locked="0" layoutInCell="1" allowOverlap="1" wp14:anchorId="7C962341" wp14:editId="73C26E34">
          <wp:simplePos x="0" y="0"/>
          <wp:positionH relativeFrom="column">
            <wp:posOffset>1571625</wp:posOffset>
          </wp:positionH>
          <wp:positionV relativeFrom="paragraph">
            <wp:posOffset>219075</wp:posOffset>
          </wp:positionV>
          <wp:extent cx="3460750" cy="796290"/>
          <wp:effectExtent l="0" t="0" r="635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C0B">
      <w:rPr>
        <w:noProof/>
      </w:rPr>
      <mc:AlternateContent>
        <mc:Choice Requires="wps">
          <w:drawing>
            <wp:anchor distT="0" distB="0" distL="0" distR="0" simplePos="0" relativeHeight="251669504" behindDoc="0" locked="0" layoutInCell="1" allowOverlap="1" wp14:anchorId="0B5D76BC" wp14:editId="7A14B2A1">
              <wp:simplePos x="635" y="635"/>
              <wp:positionH relativeFrom="page">
                <wp:align>left</wp:align>
              </wp:positionH>
              <wp:positionV relativeFrom="page">
                <wp:align>top</wp:align>
              </wp:positionV>
              <wp:extent cx="443865" cy="443865"/>
              <wp:effectExtent l="0" t="0" r="10795" b="1651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3585DB" w14:textId="6A330A59" w:rsidR="002F2C0B" w:rsidRPr="002F2C0B" w:rsidRDefault="002F2C0B" w:rsidP="002F2C0B">
                          <w:pPr>
                            <w:rPr>
                              <w:rFonts w:ascii="Calibri" w:eastAsia="Calibri" w:hAnsi="Calibri" w:cs="Calibri"/>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5D76BC" id="_x0000_t202" coordsize="21600,21600" o:spt="202" path="m,l,21600r21600,l21600,xe">
              <v:stroke joinstyle="miter"/>
              <v:path gradientshapeok="t" o:connecttype="rect"/>
            </v:shapetype>
            <v:shape id="Text Box 9" o:spid="_x0000_s1033" type="#_x0000_t202" alt="Official" style="position:absolute;margin-left:0;margin-top:0;width:34.95pt;height:34.9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" filled="f" stroked="f">
              <v:fill o:detectmouseclick="t"/>
              <v:textbox style="mso-fit-shape-to-text:t" inset="20pt,15pt,0,0">
                <w:txbxContent>
                  <w:p w14:paraId="6B3585DB" w14:textId="6A330A59" w:rsidR="002F2C0B" w:rsidRPr="002F2C0B" w:rsidRDefault="002F2C0B" w:rsidP="002F2C0B">
                    <w:pPr>
                      <w:rPr>
                        <w:rFonts w:ascii="Calibri" w:eastAsia="Calibri" w:hAnsi="Calibri" w:cs="Calibri"/>
                        <w:noProof/>
                        <w:color w:val="000000"/>
                      </w:rPr>
                    </w:pPr>
                  </w:p>
                </w:txbxContent>
              </v:textbox>
              <w10:wrap anchorx="page" anchory="page"/>
            </v:shape>
          </w:pict>
        </mc:Fallback>
      </mc:AlternateContent>
    </w:r>
    <w:r w:rsidR="006674E7">
      <w:pict w14:anchorId="09B4CD9A">
        <v:shapetype id="_x0000_t202" coordsize="21600,21600" o:spt="202" path="m,l,21600r21600,l21600,xe">
          <v:stroke joinstyle="miter"/>
          <v:path gradientshapeok="t" o:connecttype="rect"/>
        </v:shapetype>
        <v:shape id="_x0000_s2049" type="#_x0000_t202" style="position:absolute;margin-left:19.3pt;margin-top:1.35pt;width:30.55pt;height:11.95pt;z-index:-251656192;mso-position-horizontal-relative:page;mso-position-vertical-relative:page" filled="f" stroked="f">
          <v:textbox inset="0,0,0,0">
            <w:txbxContent>
              <w:p w14:paraId="09B4CD9C" w14:textId="77777777" w:rsidR="004B2F71" w:rsidRDefault="007C5E38">
                <w:pPr>
                  <w:spacing w:line="200" w:lineRule="exact"/>
                  <w:ind w:left="20" w:right="-30"/>
                  <w:rPr>
                    <w:rFonts w:ascii="Calibri" w:eastAsia="Calibri" w:hAnsi="Calibri" w:cs="Calibri"/>
                  </w:rPr>
                </w:pPr>
                <w:r>
                  <w:rPr>
                    <w:rFonts w:ascii="Calibri" w:eastAsia="Calibri" w:hAnsi="Calibri" w:cs="Calibri"/>
                    <w:position w:val="1"/>
                  </w:rPr>
                  <w:t>O</w:t>
                </w:r>
                <w:r>
                  <w:rPr>
                    <w:rFonts w:ascii="Calibri" w:eastAsia="Calibri" w:hAnsi="Calibri" w:cs="Calibri"/>
                    <w:spacing w:val="-1"/>
                    <w:position w:val="1"/>
                  </w:rPr>
                  <w:t>ff</w:t>
                </w:r>
                <w:r>
                  <w:rPr>
                    <w:rFonts w:ascii="Calibri" w:eastAsia="Calibri" w:hAnsi="Calibri" w:cs="Calibri"/>
                    <w:position w:val="1"/>
                  </w:rPr>
                  <w:t>i</w:t>
                </w:r>
                <w:r>
                  <w:rPr>
                    <w:rFonts w:ascii="Calibri" w:eastAsia="Calibri" w:hAnsi="Calibri" w:cs="Calibri"/>
                    <w:spacing w:val="2"/>
                    <w:position w:val="1"/>
                  </w:rPr>
                  <w:t>c</w:t>
                </w:r>
                <w:r>
                  <w:rPr>
                    <w:rFonts w:ascii="Calibri" w:eastAsia="Calibri" w:hAnsi="Calibri" w:cs="Calibri"/>
                    <w:position w:val="1"/>
                  </w:rPr>
                  <w:t>ial</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ED21" w14:textId="38EC6058" w:rsidR="002F2C0B" w:rsidRDefault="002F2C0B">
    <w:pPr>
      <w:pStyle w:val="Header"/>
    </w:pPr>
    <w:r>
      <w:rPr>
        <w:noProof/>
      </w:rPr>
      <mc:AlternateContent>
        <mc:Choice Requires="wps">
          <w:drawing>
            <wp:anchor distT="0" distB="0" distL="0" distR="0" simplePos="0" relativeHeight="251667456" behindDoc="0" locked="0" layoutInCell="1" allowOverlap="1" wp14:anchorId="5F38D2BA" wp14:editId="130E77B9">
              <wp:simplePos x="635" y="635"/>
              <wp:positionH relativeFrom="page">
                <wp:align>left</wp:align>
              </wp:positionH>
              <wp:positionV relativeFrom="page">
                <wp:align>top</wp:align>
              </wp:positionV>
              <wp:extent cx="443865" cy="443865"/>
              <wp:effectExtent l="0" t="0" r="10795" b="16510"/>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C00632" w14:textId="53BA5C0B" w:rsidR="002F2C0B" w:rsidRPr="002F2C0B" w:rsidRDefault="002F2C0B" w:rsidP="002F2C0B">
                          <w:pPr>
                            <w:rPr>
                              <w:rFonts w:ascii="Calibri" w:eastAsia="Calibri" w:hAnsi="Calibri" w:cs="Calibri"/>
                              <w:noProof/>
                              <w:color w:val="000000"/>
                            </w:rPr>
                          </w:pPr>
                          <w:r w:rsidRPr="002F2C0B">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38D2BA" id="_x0000_t202" coordsize="21600,21600" o:spt="202" path="m,l,21600r21600,l21600,xe">
              <v:stroke joinstyle="miter"/>
              <v:path gradientshapeok="t" o:connecttype="rect"/>
            </v:shapetype>
            <v:shape id="Text Box 7" o:spid="_x0000_s1034" type="#_x0000_t202" alt="Official" style="position:absolute;margin-left:0;margin-top:0;width:34.95pt;height:34.95pt;z-index:2516674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oe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04/R6qMy7loOfbW75p8Oot8+GFOSQY90DRhmc8&#10;pIK2pDBYlNTgfvwtHusRd8xS0qJgSmpQ0ZSobwb5mC3meR4FlrzpXb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fFNoe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1AC00632" w14:textId="53BA5C0B" w:rsidR="002F2C0B" w:rsidRPr="002F2C0B" w:rsidRDefault="002F2C0B" w:rsidP="002F2C0B">
                    <w:pPr>
                      <w:rPr>
                        <w:rFonts w:ascii="Calibri" w:eastAsia="Calibri" w:hAnsi="Calibri" w:cs="Calibri"/>
                        <w:noProof/>
                        <w:color w:val="000000"/>
                      </w:rPr>
                    </w:pPr>
                    <w:r w:rsidRPr="002F2C0B">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B7C65"/>
    <w:multiLevelType w:val="multilevel"/>
    <w:tmpl w:val="25B4EA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136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71"/>
    <w:rsid w:val="00106157"/>
    <w:rsid w:val="002F2C0B"/>
    <w:rsid w:val="003E18A6"/>
    <w:rsid w:val="004B2F71"/>
    <w:rsid w:val="006674E7"/>
    <w:rsid w:val="0069734F"/>
    <w:rsid w:val="007C579E"/>
    <w:rsid w:val="007C5E38"/>
    <w:rsid w:val="00A44D80"/>
    <w:rsid w:val="00C55683"/>
    <w:rsid w:val="00D808BD"/>
    <w:rsid w:val="00FF6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9B4CCAC"/>
  <w15:docId w15:val="{062F1929-EB0B-4DEC-BFD2-1A39385E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F2C0B"/>
    <w:pPr>
      <w:tabs>
        <w:tab w:val="center" w:pos="4513"/>
        <w:tab w:val="right" w:pos="9026"/>
      </w:tabs>
    </w:pPr>
  </w:style>
  <w:style w:type="character" w:customStyle="1" w:styleId="HeaderChar">
    <w:name w:val="Header Char"/>
    <w:basedOn w:val="DefaultParagraphFont"/>
    <w:link w:val="Header"/>
    <w:uiPriority w:val="99"/>
    <w:rsid w:val="002F2C0B"/>
  </w:style>
  <w:style w:type="paragraph" w:styleId="Footer">
    <w:name w:val="footer"/>
    <w:basedOn w:val="Normal"/>
    <w:link w:val="FooterChar"/>
    <w:uiPriority w:val="99"/>
    <w:unhideWhenUsed/>
    <w:rsid w:val="002F2C0B"/>
    <w:pPr>
      <w:tabs>
        <w:tab w:val="center" w:pos="4513"/>
        <w:tab w:val="right" w:pos="9026"/>
      </w:tabs>
    </w:pPr>
  </w:style>
  <w:style w:type="character" w:customStyle="1" w:styleId="FooterChar">
    <w:name w:val="Footer Char"/>
    <w:basedOn w:val="DefaultParagraphFont"/>
    <w:link w:val="Footer"/>
    <w:uiPriority w:val="99"/>
    <w:rsid w:val="002F2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884C5-676D-4B4B-A411-36B68EE6A416}"/>
</file>

<file path=customXml/itemProps2.xml><?xml version="1.0" encoding="utf-8"?>
<ds:datastoreItem xmlns:ds="http://schemas.openxmlformats.org/officeDocument/2006/customXml" ds:itemID="{DAC7C928-50A8-4B5C-8585-15C2730ED9D5}"/>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1224</Words>
  <Characters>6982</Characters>
  <Application>Microsoft Office Word</Application>
  <DocSecurity>4</DocSecurity>
  <Lines>58</Lines>
  <Paragraphs>16</Paragraphs>
  <ScaleCrop>false</ScaleCrop>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Boyayanlar</dc:creator>
  <cp:lastModifiedBy>Sue Bradbury</cp:lastModifiedBy>
  <cp:revision>2</cp:revision>
  <dcterms:created xsi:type="dcterms:W3CDTF">2023-04-11T14:52:00Z</dcterms:created>
  <dcterms:modified xsi:type="dcterms:W3CDTF">2023-04-11T14:52:00Z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1,2,3,4,5,6,7,8,9</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